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AC4C11A" w14:textId="77777777" w:rsidR="00E85A53" w:rsidRPr="00993068" w:rsidRDefault="004128F1" w:rsidP="0041546D">
      <w:pPr>
        <w:tabs>
          <w:tab w:val="left" w:pos="5040"/>
        </w:tabs>
        <w:ind w:right="26"/>
        <w:rPr>
          <w:i/>
          <w:color w:val="5B9BD5"/>
          <w:szCs w:val="22"/>
          <w:lang w:val="el-GR"/>
        </w:rPr>
      </w:pPr>
      <w:r w:rsidRPr="00993068">
        <w:rPr>
          <w:rFonts w:cs="Arial"/>
          <w:color w:val="000000"/>
          <w:szCs w:val="22"/>
          <w:lang w:val="el-GR"/>
        </w:rPr>
        <w:t xml:space="preserve">         </w:t>
      </w:r>
    </w:p>
    <w:p w14:paraId="3930B65F" w14:textId="3FCB758B" w:rsidR="00E85A53" w:rsidRPr="00BB7948" w:rsidRDefault="00E85A53">
      <w:pPr>
        <w:pStyle w:val="2"/>
        <w:tabs>
          <w:tab w:val="clear" w:pos="567"/>
          <w:tab w:val="left" w:pos="0"/>
        </w:tabs>
        <w:ind w:left="0" w:firstLine="0"/>
        <w:rPr>
          <w:rFonts w:asciiTheme="minorHAnsi" w:hAnsiTheme="minorHAnsi" w:cstheme="minorHAnsi"/>
          <w:sz w:val="18"/>
          <w:szCs w:val="18"/>
          <w:lang w:val="el-GR"/>
        </w:rPr>
      </w:pPr>
      <w:bookmarkStart w:id="0" w:name="_Toc474498734"/>
      <w:r w:rsidRPr="00BB7948">
        <w:rPr>
          <w:rFonts w:asciiTheme="minorHAnsi" w:hAnsiTheme="minorHAnsi" w:cstheme="minorHAnsi"/>
          <w:sz w:val="18"/>
          <w:szCs w:val="18"/>
          <w:lang w:val="el-GR"/>
        </w:rPr>
        <w:t xml:space="preserve">ΠΑΡΑΡΤΗΜΑ </w:t>
      </w:r>
      <w:r w:rsidR="00A83F50" w:rsidRPr="00BB7948">
        <w:rPr>
          <w:rFonts w:asciiTheme="minorHAnsi" w:hAnsiTheme="minorHAnsi" w:cstheme="minorHAnsi"/>
          <w:sz w:val="18"/>
          <w:szCs w:val="18"/>
          <w:lang w:val="el-GR"/>
        </w:rPr>
        <w:t>Ι</w:t>
      </w:r>
      <w:r w:rsidR="00AE7E6B" w:rsidRPr="00BB7948">
        <w:rPr>
          <w:rFonts w:asciiTheme="minorHAnsi" w:hAnsiTheme="minorHAnsi" w:cstheme="minorHAnsi"/>
          <w:sz w:val="18"/>
          <w:szCs w:val="18"/>
          <w:lang w:val="el-GR"/>
        </w:rPr>
        <w:t>ΙΙ</w:t>
      </w:r>
      <w:r w:rsidRPr="00BB7948">
        <w:rPr>
          <w:rFonts w:asciiTheme="minorHAnsi" w:hAnsiTheme="minorHAnsi" w:cstheme="minorHAnsi"/>
          <w:sz w:val="18"/>
          <w:szCs w:val="18"/>
          <w:lang w:val="el-GR"/>
        </w:rPr>
        <w:t xml:space="preserve"> – </w:t>
      </w:r>
      <w:r w:rsidR="00A83F50" w:rsidRPr="00BB7948">
        <w:rPr>
          <w:rFonts w:asciiTheme="minorHAnsi" w:hAnsiTheme="minorHAnsi" w:cstheme="minorHAnsi"/>
          <w:sz w:val="18"/>
          <w:szCs w:val="18"/>
          <w:lang w:val="el-GR"/>
        </w:rPr>
        <w:t>Πίνακες</w:t>
      </w:r>
      <w:r w:rsidRPr="00BB7948">
        <w:rPr>
          <w:rFonts w:asciiTheme="minorHAnsi" w:hAnsiTheme="minorHAnsi" w:cstheme="minorHAnsi"/>
          <w:sz w:val="18"/>
          <w:szCs w:val="18"/>
          <w:lang w:val="el-GR"/>
        </w:rPr>
        <w:t xml:space="preserve"> Οικονομικής Προσφοράς </w:t>
      </w:r>
      <w:bookmarkEnd w:id="0"/>
    </w:p>
    <w:p w14:paraId="1CD12FA2" w14:textId="77777777" w:rsidR="00475210" w:rsidRPr="00BB7948" w:rsidRDefault="009F3960" w:rsidP="00475210">
      <w:pPr>
        <w:spacing w:line="360" w:lineRule="auto"/>
        <w:rPr>
          <w:rFonts w:asciiTheme="minorHAnsi" w:hAnsiTheme="minorHAnsi" w:cstheme="minorHAnsi"/>
          <w:b/>
          <w:sz w:val="18"/>
          <w:szCs w:val="18"/>
          <w:lang w:val="el-GR"/>
        </w:rPr>
      </w:pPr>
      <w:r w:rsidRPr="00BB7948">
        <w:rPr>
          <w:rFonts w:asciiTheme="minorHAnsi" w:hAnsiTheme="minorHAnsi" w:cstheme="minorHAnsi"/>
          <w:b/>
          <w:noProof/>
          <w:sz w:val="18"/>
          <w:szCs w:val="18"/>
          <w:lang w:val="el-GR" w:eastAsia="el-GR"/>
        </w:rPr>
        <w:drawing>
          <wp:anchor distT="0" distB="0" distL="114300" distR="114300" simplePos="0" relativeHeight="251658752" behindDoc="0" locked="0" layoutInCell="1" allowOverlap="1" wp14:anchorId="1D14F478" wp14:editId="47F365A7">
            <wp:simplePos x="0" y="0"/>
            <wp:positionH relativeFrom="column">
              <wp:posOffset>371475</wp:posOffset>
            </wp:positionH>
            <wp:positionV relativeFrom="paragraph">
              <wp:posOffset>78740</wp:posOffset>
            </wp:positionV>
            <wp:extent cx="775335" cy="762000"/>
            <wp:effectExtent l="19050" t="0" r="5715" b="0"/>
            <wp:wrapSquare wrapText="bothSides"/>
            <wp:docPr id="11" name="Εικόνα 11" descr="ethnosi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thnosim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01D1A84" w14:textId="77777777" w:rsidR="00475210" w:rsidRPr="00BB7948" w:rsidRDefault="00475210" w:rsidP="00475210">
      <w:pPr>
        <w:spacing w:line="360" w:lineRule="auto"/>
        <w:rPr>
          <w:rFonts w:asciiTheme="minorHAnsi" w:hAnsiTheme="minorHAnsi" w:cstheme="minorHAnsi"/>
          <w:b/>
          <w:sz w:val="18"/>
          <w:szCs w:val="18"/>
          <w:lang w:val="el-GR"/>
        </w:rPr>
      </w:pPr>
    </w:p>
    <w:p w14:paraId="178F0A6E" w14:textId="77777777" w:rsidR="00475210" w:rsidRPr="00BB7948" w:rsidRDefault="00475210" w:rsidP="00475210">
      <w:pPr>
        <w:spacing w:line="360" w:lineRule="auto"/>
        <w:rPr>
          <w:rFonts w:asciiTheme="minorHAnsi" w:hAnsiTheme="minorHAnsi" w:cstheme="minorHAnsi"/>
          <w:b/>
          <w:sz w:val="18"/>
          <w:szCs w:val="18"/>
          <w:lang w:val="el-GR"/>
        </w:rPr>
      </w:pPr>
    </w:p>
    <w:p w14:paraId="658FD495" w14:textId="77777777" w:rsidR="00475210" w:rsidRPr="00BB7948" w:rsidRDefault="00475210" w:rsidP="00673084">
      <w:pPr>
        <w:spacing w:after="0"/>
        <w:rPr>
          <w:rFonts w:asciiTheme="minorHAnsi" w:hAnsiTheme="minorHAnsi" w:cstheme="minorHAnsi"/>
          <w:b/>
          <w:sz w:val="18"/>
          <w:szCs w:val="18"/>
          <w:lang w:val="el-GR"/>
        </w:rPr>
      </w:pPr>
      <w:r w:rsidRPr="00BB7948">
        <w:rPr>
          <w:rFonts w:asciiTheme="minorHAnsi" w:hAnsiTheme="minorHAnsi" w:cstheme="minorHAnsi"/>
          <w:b/>
          <w:sz w:val="18"/>
          <w:szCs w:val="18"/>
          <w:lang w:val="el-GR"/>
        </w:rPr>
        <w:t>ΕΛΛΗΝΙΚΗ ΔΗΜΟΚΡΑΤΙΑ</w:t>
      </w:r>
      <w:r w:rsidRPr="00BB7948">
        <w:rPr>
          <w:rFonts w:asciiTheme="minorHAnsi" w:hAnsiTheme="minorHAnsi" w:cstheme="minorHAnsi"/>
          <w:b/>
          <w:sz w:val="18"/>
          <w:szCs w:val="18"/>
          <w:lang w:val="el-GR"/>
        </w:rPr>
        <w:tab/>
      </w:r>
    </w:p>
    <w:p w14:paraId="59DB41ED" w14:textId="77777777" w:rsidR="00475210" w:rsidRPr="00BB7948" w:rsidRDefault="00475210" w:rsidP="00673084">
      <w:pPr>
        <w:spacing w:after="0"/>
        <w:rPr>
          <w:rFonts w:asciiTheme="minorHAnsi" w:hAnsiTheme="minorHAnsi" w:cstheme="minorHAnsi"/>
          <w:b/>
          <w:sz w:val="18"/>
          <w:szCs w:val="18"/>
          <w:lang w:val="el-GR"/>
        </w:rPr>
      </w:pPr>
      <w:r w:rsidRPr="00BB7948">
        <w:rPr>
          <w:rFonts w:asciiTheme="minorHAnsi" w:hAnsiTheme="minorHAnsi" w:cstheme="minorHAnsi"/>
          <w:b/>
          <w:sz w:val="18"/>
          <w:szCs w:val="18"/>
          <w:lang w:val="el-GR"/>
        </w:rPr>
        <w:t>ΝΟΜΟΣ ΤΡΙΚΑΛΩΝ</w:t>
      </w:r>
    </w:p>
    <w:p w14:paraId="4B7D0D38" w14:textId="77777777" w:rsidR="00475210" w:rsidRPr="00BB7948" w:rsidRDefault="00475210" w:rsidP="00673084">
      <w:pPr>
        <w:spacing w:after="0"/>
        <w:rPr>
          <w:rFonts w:asciiTheme="minorHAnsi" w:hAnsiTheme="minorHAnsi" w:cstheme="minorHAnsi"/>
          <w:b/>
          <w:sz w:val="18"/>
          <w:szCs w:val="18"/>
          <w:lang w:val="el-GR"/>
        </w:rPr>
      </w:pPr>
      <w:r w:rsidRPr="00BB7948">
        <w:rPr>
          <w:rFonts w:asciiTheme="minorHAnsi" w:hAnsiTheme="minorHAnsi" w:cstheme="minorHAnsi"/>
          <w:b/>
          <w:sz w:val="18"/>
          <w:szCs w:val="18"/>
          <w:lang w:val="el-GR"/>
        </w:rPr>
        <w:t>ΔΗΜΟΣ ΤΡΙΚΚΑΙΩΝ</w:t>
      </w:r>
    </w:p>
    <w:p w14:paraId="2C3613C4" w14:textId="028CCE44" w:rsidR="00475210" w:rsidRPr="00BB7948" w:rsidRDefault="00475210" w:rsidP="00BB7948">
      <w:pPr>
        <w:spacing w:line="360" w:lineRule="auto"/>
        <w:jc w:val="center"/>
        <w:rPr>
          <w:rFonts w:asciiTheme="minorHAnsi" w:eastAsia="Arial Narrow" w:hAnsiTheme="minorHAnsi" w:cstheme="minorHAnsi"/>
          <w:bCs/>
          <w:color w:val="000000"/>
          <w:sz w:val="18"/>
          <w:szCs w:val="18"/>
          <w:u w:val="single"/>
          <w:lang w:val="el-GR"/>
        </w:rPr>
      </w:pPr>
      <w:bookmarkStart w:id="1" w:name="_Toc444519801"/>
      <w:bookmarkStart w:id="2" w:name="_Toc444588023"/>
      <w:bookmarkStart w:id="3" w:name="_Toc444763104"/>
      <w:r w:rsidRPr="00BB7948">
        <w:rPr>
          <w:rStyle w:val="110"/>
          <w:rFonts w:asciiTheme="minorHAnsi" w:hAnsiTheme="minorHAnsi" w:cstheme="minorHAnsi"/>
          <w:sz w:val="18"/>
          <w:szCs w:val="18"/>
        </w:rPr>
        <w:t>ΟΙΚΟΝΟΜΙΚΗ Π Ρ Ο Σ Φ Ο Ρ Α</w:t>
      </w:r>
      <w:bookmarkEnd w:id="1"/>
      <w:bookmarkEnd w:id="2"/>
      <w:bookmarkEnd w:id="3"/>
    </w:p>
    <w:p w14:paraId="08F04A5E" w14:textId="1B2CA159" w:rsidR="00475210" w:rsidRDefault="00475210" w:rsidP="001D6E6F">
      <w:pPr>
        <w:pStyle w:val="71"/>
        <w:shd w:val="clear" w:color="auto" w:fill="auto"/>
        <w:tabs>
          <w:tab w:val="left" w:leader="dot" w:pos="4760"/>
          <w:tab w:val="left" w:leader="dot" w:pos="6723"/>
        </w:tabs>
        <w:spacing w:line="240" w:lineRule="auto"/>
        <w:ind w:left="80"/>
        <w:rPr>
          <w:rFonts w:asciiTheme="minorHAnsi" w:hAnsiTheme="minorHAnsi" w:cstheme="minorHAnsi"/>
          <w:sz w:val="18"/>
          <w:szCs w:val="18"/>
        </w:rPr>
      </w:pPr>
      <w:r w:rsidRPr="00BB7948">
        <w:rPr>
          <w:rFonts w:asciiTheme="minorHAnsi" w:hAnsiTheme="minorHAnsi" w:cstheme="minorHAnsi"/>
          <w:sz w:val="18"/>
          <w:szCs w:val="18"/>
        </w:rPr>
        <w:t xml:space="preserve">Της επιχείρησης </w:t>
      </w:r>
      <w:r w:rsidRPr="00BB7948">
        <w:rPr>
          <w:rFonts w:asciiTheme="minorHAnsi" w:hAnsiTheme="minorHAnsi" w:cstheme="minorHAnsi"/>
          <w:sz w:val="18"/>
          <w:szCs w:val="18"/>
        </w:rPr>
        <w:tab/>
        <w:t xml:space="preserve">, έδρα </w:t>
      </w:r>
      <w:r w:rsidRPr="00BB7948">
        <w:rPr>
          <w:rFonts w:asciiTheme="minorHAnsi" w:hAnsiTheme="minorHAnsi" w:cstheme="minorHAnsi"/>
          <w:sz w:val="18"/>
          <w:szCs w:val="18"/>
        </w:rPr>
        <w:tab/>
        <w:t>….., οδός …………………</w:t>
      </w:r>
      <w:r w:rsidR="001D6E6F">
        <w:rPr>
          <w:rFonts w:asciiTheme="minorHAnsi" w:hAnsiTheme="minorHAnsi" w:cstheme="minorHAnsi"/>
          <w:sz w:val="18"/>
          <w:szCs w:val="18"/>
        </w:rPr>
        <w:t xml:space="preserve"> </w:t>
      </w:r>
      <w:r w:rsidRPr="00BB7948">
        <w:rPr>
          <w:rFonts w:asciiTheme="minorHAnsi" w:hAnsiTheme="minorHAnsi" w:cstheme="minorHAnsi"/>
          <w:sz w:val="18"/>
          <w:szCs w:val="18"/>
        </w:rPr>
        <w:t>αριθμός</w:t>
      </w:r>
      <w:r w:rsidRPr="00BB7948">
        <w:rPr>
          <w:rFonts w:asciiTheme="minorHAnsi" w:hAnsiTheme="minorHAnsi" w:cstheme="minorHAnsi"/>
          <w:sz w:val="18"/>
          <w:szCs w:val="18"/>
        </w:rPr>
        <w:tab/>
        <w:t>, τηλέφωνο</w:t>
      </w:r>
      <w:r w:rsidRPr="00BB7948">
        <w:rPr>
          <w:rFonts w:asciiTheme="minorHAnsi" w:hAnsiTheme="minorHAnsi" w:cstheme="minorHAnsi"/>
          <w:sz w:val="18"/>
          <w:szCs w:val="18"/>
        </w:rPr>
        <w:tab/>
        <w:t xml:space="preserve">, </w:t>
      </w:r>
      <w:r w:rsidRPr="00BB7948">
        <w:rPr>
          <w:rFonts w:asciiTheme="minorHAnsi" w:hAnsiTheme="minorHAnsi" w:cstheme="minorHAnsi"/>
          <w:sz w:val="18"/>
          <w:szCs w:val="18"/>
          <w:lang w:val="en-US"/>
        </w:rPr>
        <w:t>fax</w:t>
      </w:r>
      <w:r w:rsidRPr="00BB7948">
        <w:rPr>
          <w:rFonts w:asciiTheme="minorHAnsi" w:hAnsiTheme="minorHAnsi" w:cstheme="minorHAnsi"/>
          <w:sz w:val="18"/>
          <w:szCs w:val="18"/>
        </w:rPr>
        <w:tab/>
      </w:r>
    </w:p>
    <w:p w14:paraId="2FCE7657" w14:textId="77777777" w:rsidR="001D6E6F" w:rsidRDefault="001D6E6F" w:rsidP="001D6E6F">
      <w:pPr>
        <w:pStyle w:val="71"/>
        <w:shd w:val="clear" w:color="auto" w:fill="auto"/>
        <w:tabs>
          <w:tab w:val="left" w:leader="dot" w:pos="4760"/>
          <w:tab w:val="left" w:leader="dot" w:pos="6723"/>
        </w:tabs>
        <w:spacing w:line="240" w:lineRule="auto"/>
        <w:ind w:left="80"/>
        <w:rPr>
          <w:rFonts w:asciiTheme="minorHAnsi" w:hAnsiTheme="minorHAnsi" w:cstheme="minorHAnsi"/>
          <w:sz w:val="18"/>
          <w:szCs w:val="18"/>
        </w:rPr>
      </w:pPr>
    </w:p>
    <w:tbl>
      <w:tblPr>
        <w:tblW w:w="10122" w:type="dxa"/>
        <w:tblInd w:w="97" w:type="dxa"/>
        <w:tblLayout w:type="fixed"/>
        <w:tblLook w:val="04A0" w:firstRow="1" w:lastRow="0" w:firstColumn="1" w:lastColumn="0" w:noHBand="0" w:noVBand="1"/>
      </w:tblPr>
      <w:tblGrid>
        <w:gridCol w:w="607"/>
        <w:gridCol w:w="5263"/>
        <w:gridCol w:w="709"/>
        <w:gridCol w:w="1134"/>
        <w:gridCol w:w="1134"/>
        <w:gridCol w:w="1275"/>
      </w:tblGrid>
      <w:tr w:rsidR="001D6E6F" w:rsidRPr="00242E62" w14:paraId="094A0E64" w14:textId="77777777" w:rsidTr="00680ADC">
        <w:trPr>
          <w:trHeight w:val="6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F9D29E" w14:textId="77777777" w:rsidR="001D6E6F" w:rsidRPr="00242E62" w:rsidRDefault="001D6E6F" w:rsidP="00680ADC">
            <w:pPr>
              <w:suppressAutoHyphens w:val="0"/>
              <w:spacing w:after="0"/>
              <w:jc w:val="center"/>
              <w:rPr>
                <w:rFonts w:cs="Arial"/>
                <w:b/>
                <w:bCs/>
                <w:sz w:val="18"/>
                <w:szCs w:val="18"/>
                <w:lang w:val="el-GR" w:eastAsia="el-GR"/>
              </w:rPr>
            </w:pPr>
            <w:r w:rsidRPr="00242E62">
              <w:rPr>
                <w:rFonts w:cs="Times New Roman"/>
                <w:b/>
                <w:bCs/>
                <w:sz w:val="18"/>
                <w:szCs w:val="18"/>
                <w:lang w:val="el-GR" w:eastAsia="el-GR"/>
              </w:rPr>
              <w:t>Α/Α</w:t>
            </w:r>
          </w:p>
        </w:tc>
        <w:tc>
          <w:tcPr>
            <w:tcW w:w="5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E11C15B" w14:textId="77777777" w:rsidR="001D6E6F" w:rsidRPr="00242E62" w:rsidRDefault="001D6E6F" w:rsidP="00680ADC">
            <w:pPr>
              <w:suppressAutoHyphens w:val="0"/>
              <w:spacing w:after="0"/>
              <w:jc w:val="left"/>
              <w:rPr>
                <w:rFonts w:cs="Arial"/>
                <w:b/>
                <w:bCs/>
                <w:sz w:val="18"/>
                <w:szCs w:val="18"/>
                <w:lang w:val="el-GR" w:eastAsia="el-GR"/>
              </w:rPr>
            </w:pPr>
            <w:r w:rsidRPr="00242E62">
              <w:rPr>
                <w:rFonts w:cs="Arial"/>
                <w:b/>
                <w:bCs/>
                <w:sz w:val="18"/>
                <w:szCs w:val="18"/>
                <w:lang w:val="el-GR" w:eastAsia="el-GR"/>
              </w:rPr>
              <w:t xml:space="preserve">Περιγραφή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A337E40" w14:textId="77777777" w:rsidR="001D6E6F" w:rsidRPr="00242E62" w:rsidRDefault="001D6E6F" w:rsidP="00680ADC">
            <w:pPr>
              <w:suppressAutoHyphens w:val="0"/>
              <w:spacing w:after="0"/>
              <w:jc w:val="center"/>
              <w:rPr>
                <w:rFonts w:cs="Arial"/>
                <w:b/>
                <w:bCs/>
                <w:sz w:val="18"/>
                <w:szCs w:val="18"/>
                <w:lang w:val="en-US" w:eastAsia="el-GR"/>
              </w:rPr>
            </w:pPr>
            <w:r w:rsidRPr="00242E62">
              <w:rPr>
                <w:rFonts w:cs="Arial"/>
                <w:b/>
                <w:bCs/>
                <w:sz w:val="18"/>
                <w:szCs w:val="18"/>
                <w:lang w:val="en-US" w:eastAsia="el-GR"/>
              </w:rPr>
              <w:t>MM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47F2DF3" w14:textId="436054FC" w:rsidR="001D6E6F" w:rsidRPr="00242E62" w:rsidRDefault="001D6E6F" w:rsidP="00680ADC">
            <w:pPr>
              <w:suppressAutoHyphens w:val="0"/>
              <w:spacing w:after="0"/>
              <w:jc w:val="center"/>
              <w:rPr>
                <w:rFonts w:cs="Arial"/>
                <w:b/>
                <w:bCs/>
                <w:sz w:val="18"/>
                <w:szCs w:val="18"/>
                <w:lang w:val="el-GR" w:eastAsia="el-GR"/>
              </w:rPr>
            </w:pPr>
            <w:r w:rsidRPr="001D6E6F">
              <w:rPr>
                <w:rFonts w:cs="Arial"/>
                <w:b/>
                <w:bCs/>
                <w:sz w:val="18"/>
                <w:szCs w:val="18"/>
                <w:lang w:val="el-GR" w:eastAsia="el-GR"/>
              </w:rPr>
              <w:t>Ποσότητα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E128ECD" w14:textId="6345620A" w:rsidR="001D6E6F" w:rsidRPr="00242E62" w:rsidRDefault="001D6E6F" w:rsidP="00680ADC">
            <w:pPr>
              <w:suppressAutoHyphens w:val="0"/>
              <w:spacing w:after="0"/>
              <w:jc w:val="center"/>
              <w:rPr>
                <w:rFonts w:cs="Arial"/>
                <w:b/>
                <w:bCs/>
                <w:sz w:val="18"/>
                <w:szCs w:val="18"/>
                <w:lang w:val="el-GR" w:eastAsia="el-GR"/>
              </w:rPr>
            </w:pPr>
            <w:r w:rsidRPr="001D6E6F">
              <w:rPr>
                <w:rFonts w:cs="Arial"/>
                <w:b/>
                <w:bCs/>
                <w:sz w:val="18"/>
                <w:szCs w:val="18"/>
                <w:lang w:val="el-GR" w:eastAsia="el-GR"/>
              </w:rPr>
              <w:t xml:space="preserve">Τιμή </w:t>
            </w:r>
            <w:proofErr w:type="spellStart"/>
            <w:r w:rsidRPr="001D6E6F">
              <w:rPr>
                <w:rFonts w:cs="Arial"/>
                <w:b/>
                <w:bCs/>
                <w:sz w:val="18"/>
                <w:szCs w:val="18"/>
                <w:lang w:val="el-GR" w:eastAsia="el-GR"/>
              </w:rPr>
              <w:t>Μονάδος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8FD5245" w14:textId="77777777" w:rsidR="001D6E6F" w:rsidRPr="00242E62" w:rsidRDefault="001D6E6F" w:rsidP="00680ADC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sz w:val="18"/>
                <w:szCs w:val="18"/>
                <w:lang w:val="el-GR" w:eastAsia="el-GR"/>
              </w:rPr>
            </w:pPr>
            <w:r w:rsidRPr="00242E62">
              <w:rPr>
                <w:rFonts w:cs="Times New Roman"/>
                <w:b/>
                <w:bCs/>
                <w:sz w:val="18"/>
                <w:szCs w:val="18"/>
                <w:lang w:val="el-GR" w:eastAsia="el-GR"/>
              </w:rPr>
              <w:t>Μερικό Σύνολο</w:t>
            </w:r>
          </w:p>
        </w:tc>
      </w:tr>
      <w:tr w:rsidR="001D6E6F" w:rsidRPr="00242E62" w14:paraId="79C36099" w14:textId="77777777" w:rsidTr="00680ADC">
        <w:trPr>
          <w:trHeight w:val="345"/>
        </w:trPr>
        <w:tc>
          <w:tcPr>
            <w:tcW w:w="1012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6C653" w14:textId="77777777" w:rsidR="001D6E6F" w:rsidRPr="00242E62" w:rsidRDefault="001D6E6F" w:rsidP="00680ADC">
            <w:pPr>
              <w:suppressAutoHyphens w:val="0"/>
              <w:spacing w:after="0"/>
              <w:jc w:val="left"/>
              <w:rPr>
                <w:rFonts w:cs="Arial"/>
                <w:b/>
                <w:bCs/>
                <w:sz w:val="18"/>
                <w:szCs w:val="18"/>
                <w:lang w:val="el-GR" w:eastAsia="el-GR"/>
              </w:rPr>
            </w:pPr>
            <w:r w:rsidRPr="00242E62">
              <w:rPr>
                <w:rFonts w:cs="Times New Roman"/>
                <w:b/>
                <w:bCs/>
                <w:sz w:val="18"/>
                <w:szCs w:val="18"/>
                <w:lang w:val="el-GR" w:eastAsia="el-GR"/>
              </w:rPr>
              <w:t> </w:t>
            </w:r>
          </w:p>
        </w:tc>
      </w:tr>
      <w:tr w:rsidR="001D6E6F" w:rsidRPr="00242E62" w14:paraId="4D303EAB" w14:textId="77777777" w:rsidTr="001D6E6F">
        <w:trPr>
          <w:trHeight w:hRule="exact" w:val="51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D6ED" w14:textId="77777777" w:rsidR="001D6E6F" w:rsidRPr="00242E62" w:rsidRDefault="001D6E6F" w:rsidP="001D6E6F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18"/>
                <w:szCs w:val="18"/>
                <w:lang w:val="el-GR" w:eastAsia="el-GR"/>
              </w:rPr>
            </w:pPr>
            <w:r w:rsidRPr="00242E62">
              <w:rPr>
                <w:rFonts w:cs="Times New Roman"/>
                <w:b/>
                <w:bCs/>
                <w:sz w:val="18"/>
                <w:szCs w:val="18"/>
                <w:lang w:val="el-GR" w:eastAsia="el-GR"/>
              </w:rPr>
              <w:t>1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19FD" w14:textId="77777777" w:rsidR="001D6E6F" w:rsidRPr="00242E62" w:rsidRDefault="001D6E6F" w:rsidP="001D6E6F">
            <w:pPr>
              <w:widowControl w:val="0"/>
              <w:suppressAutoHyphens w:val="0"/>
              <w:spacing w:after="0"/>
              <w:jc w:val="left"/>
              <w:rPr>
                <w:rFonts w:eastAsia="Courier New" w:cs="Courier New"/>
                <w:color w:val="000000"/>
                <w:szCs w:val="22"/>
                <w:lang w:val="el-GR" w:eastAsia="el-GR"/>
              </w:rPr>
            </w:pPr>
            <w:r w:rsidRPr="00242E62">
              <w:rPr>
                <w:rFonts w:eastAsia="Courier New" w:cs="Courier New"/>
                <w:color w:val="000000"/>
                <w:szCs w:val="22"/>
                <w:lang w:val="el-GR" w:eastAsia="el-GR"/>
              </w:rPr>
              <w:t>ΠΡΟΜΗΘΕΙΑ ΚΑΘΙΣΤΙΚΟΥ ΠΑΓΚΟΥ ΑΠΟ ΣΚΥΡΟΔΕΜΑ ΣΕ ΣΧΗΜΑ 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DB39" w14:textId="77777777" w:rsidR="001D6E6F" w:rsidRPr="00242E62" w:rsidRDefault="001D6E6F" w:rsidP="001D6E6F">
            <w:pPr>
              <w:suppressAutoHyphens w:val="0"/>
              <w:spacing w:after="0"/>
              <w:jc w:val="center"/>
              <w:rPr>
                <w:rFonts w:cs="Arial"/>
                <w:sz w:val="18"/>
                <w:szCs w:val="18"/>
                <w:lang w:val="en-US" w:eastAsia="el-GR"/>
              </w:rPr>
            </w:pPr>
            <w:r w:rsidRPr="00242E62">
              <w:rPr>
                <w:rFonts w:cs="Arial"/>
                <w:sz w:val="18"/>
                <w:szCs w:val="18"/>
                <w:lang w:val="en-US" w:eastAsia="el-GR"/>
              </w:rPr>
              <w:t>TMX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82204" w14:textId="7C397613" w:rsidR="001D6E6F" w:rsidRPr="00242E62" w:rsidRDefault="001D6E6F" w:rsidP="001D6E6F">
            <w:pPr>
              <w:suppressAutoHyphens w:val="0"/>
              <w:spacing w:after="0"/>
              <w:jc w:val="center"/>
              <w:rPr>
                <w:rFonts w:cs="Times New Roman"/>
                <w:sz w:val="18"/>
                <w:szCs w:val="18"/>
                <w:lang w:val="el-GR" w:eastAsia="el-GR"/>
              </w:rPr>
            </w:pPr>
            <w:r w:rsidRPr="00242E62">
              <w:rPr>
                <w:rFonts w:cs="Times New Roman"/>
                <w:sz w:val="18"/>
                <w:szCs w:val="18"/>
                <w:lang w:val="en-US" w:eastAsia="el-GR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DCE0B" w14:textId="5E08B292" w:rsidR="001D6E6F" w:rsidRPr="00242E62" w:rsidRDefault="001D6E6F" w:rsidP="001D6E6F">
            <w:pPr>
              <w:widowControl w:val="0"/>
              <w:suppressAutoHyphens w:val="0"/>
              <w:spacing w:after="0"/>
              <w:jc w:val="center"/>
              <w:rPr>
                <w:rFonts w:cs="Times New Roman"/>
                <w:sz w:val="18"/>
                <w:szCs w:val="18"/>
                <w:lang w:val="en-US"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6469F" w14:textId="1E9EB7A2" w:rsidR="001D6E6F" w:rsidRPr="00242E62" w:rsidRDefault="001D6E6F" w:rsidP="001D6E6F">
            <w:pPr>
              <w:suppressAutoHyphens w:val="0"/>
              <w:spacing w:after="0"/>
              <w:jc w:val="center"/>
              <w:rPr>
                <w:rFonts w:cs="Arial"/>
                <w:b/>
                <w:bCs/>
                <w:sz w:val="18"/>
                <w:szCs w:val="18"/>
                <w:lang w:val="en-US" w:eastAsia="el-GR"/>
              </w:rPr>
            </w:pPr>
          </w:p>
        </w:tc>
      </w:tr>
      <w:tr w:rsidR="001D6E6F" w:rsidRPr="00242E62" w14:paraId="2403D696" w14:textId="77777777" w:rsidTr="001D6E6F">
        <w:trPr>
          <w:trHeight w:hRule="exact" w:val="51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0F82B" w14:textId="77777777" w:rsidR="001D6E6F" w:rsidRPr="00242E62" w:rsidRDefault="001D6E6F" w:rsidP="001D6E6F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18"/>
                <w:szCs w:val="18"/>
                <w:lang w:val="el-GR" w:eastAsia="el-GR"/>
              </w:rPr>
            </w:pPr>
            <w:r w:rsidRPr="00242E62">
              <w:rPr>
                <w:rFonts w:cs="Times New Roman"/>
                <w:b/>
                <w:bCs/>
                <w:sz w:val="18"/>
                <w:szCs w:val="18"/>
                <w:lang w:val="el-GR" w:eastAsia="el-GR"/>
              </w:rPr>
              <w:t>2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5F7E" w14:textId="77777777" w:rsidR="001D6E6F" w:rsidRPr="00242E62" w:rsidRDefault="001D6E6F" w:rsidP="001D6E6F">
            <w:pPr>
              <w:widowControl w:val="0"/>
              <w:suppressAutoHyphens w:val="0"/>
              <w:spacing w:after="0"/>
              <w:jc w:val="left"/>
              <w:rPr>
                <w:rFonts w:eastAsia="Courier New" w:cs="Courier New"/>
                <w:color w:val="000000"/>
                <w:szCs w:val="22"/>
                <w:lang w:val="el-GR" w:eastAsia="el-GR"/>
              </w:rPr>
            </w:pPr>
            <w:r w:rsidRPr="00242E62">
              <w:rPr>
                <w:rFonts w:eastAsia="Courier New" w:cs="Courier New"/>
                <w:color w:val="000000"/>
                <w:szCs w:val="22"/>
                <w:lang w:val="el-GR" w:eastAsia="el-GR"/>
              </w:rPr>
              <w:t>ΠΡΟΜΗΘΕΙΑ ΚΑΘΙΣΤΙΚΟΥ ΠΑΓΚΟΥ ΑΠΟ ΣΚΥΡΟΔΕΜΑ ΣΕ ΣΧΗΜΑ ΚΥΛΙΝΔΡΟΥ (Φ100)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1E64" w14:textId="77777777" w:rsidR="001D6E6F" w:rsidRPr="00242E62" w:rsidRDefault="001D6E6F" w:rsidP="001D6E6F">
            <w:pPr>
              <w:suppressAutoHyphens w:val="0"/>
              <w:spacing w:after="0"/>
              <w:jc w:val="center"/>
              <w:rPr>
                <w:rFonts w:cs="Arial"/>
                <w:sz w:val="18"/>
                <w:szCs w:val="18"/>
                <w:lang w:val="en-US" w:eastAsia="el-GR"/>
              </w:rPr>
            </w:pPr>
            <w:r w:rsidRPr="00242E62">
              <w:rPr>
                <w:rFonts w:cs="Arial"/>
                <w:sz w:val="18"/>
                <w:szCs w:val="18"/>
                <w:lang w:val="en-US" w:eastAsia="el-GR"/>
              </w:rPr>
              <w:t>TMX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9C228" w14:textId="4373B9A7" w:rsidR="001D6E6F" w:rsidRPr="00242E62" w:rsidRDefault="001D6E6F" w:rsidP="001D6E6F">
            <w:pPr>
              <w:suppressAutoHyphens w:val="0"/>
              <w:spacing w:after="0"/>
              <w:jc w:val="center"/>
              <w:rPr>
                <w:rFonts w:cs="Arial"/>
                <w:sz w:val="18"/>
                <w:szCs w:val="18"/>
                <w:lang w:val="el-GR" w:eastAsia="el-GR"/>
              </w:rPr>
            </w:pPr>
            <w:r w:rsidRPr="00242E62">
              <w:rPr>
                <w:rFonts w:cs="Times New Roman"/>
                <w:sz w:val="18"/>
                <w:szCs w:val="18"/>
                <w:lang w:val="en-US" w:eastAsia="el-G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A657B" w14:textId="0EB764E2" w:rsidR="001D6E6F" w:rsidRPr="00242E62" w:rsidRDefault="001D6E6F" w:rsidP="001D6E6F">
            <w:pPr>
              <w:suppressAutoHyphens w:val="0"/>
              <w:spacing w:after="0"/>
              <w:jc w:val="center"/>
              <w:rPr>
                <w:rFonts w:cs="Times New Roman"/>
                <w:sz w:val="18"/>
                <w:szCs w:val="18"/>
                <w:lang w:val="en-US"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3D735" w14:textId="49F77507" w:rsidR="001D6E6F" w:rsidRPr="00242E62" w:rsidRDefault="001D6E6F" w:rsidP="001D6E6F">
            <w:pPr>
              <w:suppressAutoHyphens w:val="0"/>
              <w:spacing w:after="0"/>
              <w:jc w:val="center"/>
              <w:rPr>
                <w:rFonts w:cs="Arial"/>
                <w:b/>
                <w:bCs/>
                <w:sz w:val="18"/>
                <w:szCs w:val="18"/>
                <w:lang w:val="en-US" w:eastAsia="el-GR"/>
              </w:rPr>
            </w:pPr>
          </w:p>
        </w:tc>
      </w:tr>
      <w:tr w:rsidR="001D6E6F" w:rsidRPr="00242E62" w14:paraId="187DC0E4" w14:textId="77777777" w:rsidTr="001D6E6F">
        <w:trPr>
          <w:trHeight w:hRule="exact" w:val="51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BF329" w14:textId="77777777" w:rsidR="001D6E6F" w:rsidRPr="00242E62" w:rsidRDefault="001D6E6F" w:rsidP="001D6E6F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18"/>
                <w:szCs w:val="18"/>
                <w:lang w:val="en-US" w:eastAsia="el-GR"/>
              </w:rPr>
            </w:pPr>
            <w:r w:rsidRPr="00242E62">
              <w:rPr>
                <w:rFonts w:cs="Times New Roman"/>
                <w:b/>
                <w:bCs/>
                <w:sz w:val="18"/>
                <w:szCs w:val="18"/>
                <w:lang w:val="en-US" w:eastAsia="el-GR"/>
              </w:rPr>
              <w:t>3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4E59" w14:textId="77777777" w:rsidR="001D6E6F" w:rsidRPr="00242E62" w:rsidRDefault="001D6E6F" w:rsidP="001D6E6F">
            <w:pPr>
              <w:widowControl w:val="0"/>
              <w:suppressAutoHyphens w:val="0"/>
              <w:spacing w:after="0"/>
              <w:jc w:val="left"/>
              <w:rPr>
                <w:rFonts w:eastAsia="Courier New" w:cs="Courier New"/>
                <w:color w:val="000000"/>
                <w:szCs w:val="22"/>
                <w:lang w:val="el-GR" w:eastAsia="el-GR"/>
              </w:rPr>
            </w:pPr>
            <w:r w:rsidRPr="00242E62">
              <w:rPr>
                <w:rFonts w:eastAsia="Courier New" w:cs="Courier New"/>
                <w:color w:val="000000"/>
                <w:szCs w:val="22"/>
                <w:lang w:val="el-GR" w:eastAsia="el-GR"/>
              </w:rPr>
              <w:t>ΠΡΟΜΗΘΕΙΑ ΚΑΘΙΣΤΙΚΟΥ ΠΑΓΚΟΥ ΑΠΟ ΣΚΥΡΟΔΕΜΑ ΣΕ ΣΧΗΜΑ ΚΥΛΙΝΔΡΟΥ (Φ140) (Φ140)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A019" w14:textId="77777777" w:rsidR="001D6E6F" w:rsidRPr="00242E62" w:rsidRDefault="001D6E6F" w:rsidP="001D6E6F">
            <w:pPr>
              <w:suppressAutoHyphens w:val="0"/>
              <w:spacing w:after="0"/>
              <w:jc w:val="center"/>
              <w:rPr>
                <w:rFonts w:cs="Arial"/>
                <w:sz w:val="18"/>
                <w:szCs w:val="18"/>
                <w:lang w:val="en-US" w:eastAsia="el-GR"/>
              </w:rPr>
            </w:pPr>
            <w:r w:rsidRPr="00242E62">
              <w:rPr>
                <w:rFonts w:cs="Arial"/>
                <w:sz w:val="18"/>
                <w:szCs w:val="18"/>
                <w:lang w:val="en-US" w:eastAsia="el-GR"/>
              </w:rPr>
              <w:t>TMX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45F77" w14:textId="49A61428" w:rsidR="001D6E6F" w:rsidRPr="00242E62" w:rsidRDefault="001D6E6F" w:rsidP="001D6E6F">
            <w:pPr>
              <w:suppressAutoHyphens w:val="0"/>
              <w:spacing w:after="0"/>
              <w:jc w:val="center"/>
              <w:rPr>
                <w:rFonts w:cs="Arial"/>
                <w:sz w:val="18"/>
                <w:szCs w:val="18"/>
                <w:lang w:val="en-US" w:eastAsia="el-GR"/>
              </w:rPr>
            </w:pPr>
            <w:r w:rsidRPr="00242E62">
              <w:rPr>
                <w:rFonts w:cs="Times New Roman"/>
                <w:sz w:val="18"/>
                <w:szCs w:val="18"/>
                <w:lang w:val="en-US" w:eastAsia="el-G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F0A81" w14:textId="2CA5DD69" w:rsidR="001D6E6F" w:rsidRPr="00242E62" w:rsidRDefault="001D6E6F" w:rsidP="001D6E6F">
            <w:pPr>
              <w:suppressAutoHyphens w:val="0"/>
              <w:spacing w:after="0"/>
              <w:jc w:val="center"/>
              <w:rPr>
                <w:rFonts w:cs="Times New Roman"/>
                <w:sz w:val="18"/>
                <w:szCs w:val="18"/>
                <w:lang w:val="en-US"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2F27F" w14:textId="355169B5" w:rsidR="001D6E6F" w:rsidRPr="00242E62" w:rsidRDefault="001D6E6F" w:rsidP="001D6E6F">
            <w:pPr>
              <w:suppressAutoHyphens w:val="0"/>
              <w:spacing w:after="0"/>
              <w:jc w:val="center"/>
              <w:rPr>
                <w:rFonts w:cs="Arial"/>
                <w:b/>
                <w:bCs/>
                <w:sz w:val="18"/>
                <w:szCs w:val="18"/>
                <w:lang w:val="en-US" w:eastAsia="el-GR"/>
              </w:rPr>
            </w:pPr>
          </w:p>
        </w:tc>
      </w:tr>
      <w:tr w:rsidR="001D6E6F" w:rsidRPr="00242E62" w14:paraId="13782293" w14:textId="77777777" w:rsidTr="001D6E6F">
        <w:trPr>
          <w:trHeight w:hRule="exact" w:val="51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D9AA2" w14:textId="77777777" w:rsidR="001D6E6F" w:rsidRPr="00242E62" w:rsidRDefault="001D6E6F" w:rsidP="001D6E6F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18"/>
                <w:szCs w:val="18"/>
                <w:lang w:val="en-US" w:eastAsia="el-GR"/>
              </w:rPr>
            </w:pPr>
            <w:r w:rsidRPr="00242E62">
              <w:rPr>
                <w:rFonts w:cs="Times New Roman"/>
                <w:b/>
                <w:bCs/>
                <w:sz w:val="18"/>
                <w:szCs w:val="18"/>
                <w:lang w:val="en-US" w:eastAsia="el-GR"/>
              </w:rPr>
              <w:t>4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0E58" w14:textId="77777777" w:rsidR="001D6E6F" w:rsidRPr="00242E62" w:rsidRDefault="001D6E6F" w:rsidP="001D6E6F">
            <w:pPr>
              <w:widowControl w:val="0"/>
              <w:suppressAutoHyphens w:val="0"/>
              <w:spacing w:after="0"/>
              <w:jc w:val="left"/>
              <w:rPr>
                <w:rFonts w:eastAsia="Courier New" w:cs="Courier New"/>
                <w:color w:val="000000"/>
                <w:szCs w:val="22"/>
                <w:lang w:val="el-GR" w:eastAsia="el-GR"/>
              </w:rPr>
            </w:pPr>
            <w:r w:rsidRPr="00242E62">
              <w:rPr>
                <w:rFonts w:eastAsia="Courier New" w:cs="Courier New"/>
                <w:color w:val="000000"/>
                <w:szCs w:val="22"/>
                <w:lang w:val="el-GR" w:eastAsia="el-GR"/>
              </w:rPr>
              <w:t>ΠΡΟΜΗΘΕΙΑ ΚΑΘΙΣΤΙΚΟΥ ΠΑΓΚΟΥ ΑΠΟ ΣΚΥΡΟΔΕΜΑ ΣΕ ΣΧΗΜΑ ΚΥΛΙΝΔΡΟΥ (Φ180)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297A" w14:textId="77777777" w:rsidR="001D6E6F" w:rsidRPr="00242E62" w:rsidRDefault="001D6E6F" w:rsidP="001D6E6F">
            <w:pPr>
              <w:suppressAutoHyphens w:val="0"/>
              <w:spacing w:after="0"/>
              <w:jc w:val="center"/>
              <w:rPr>
                <w:rFonts w:cs="Arial"/>
                <w:sz w:val="18"/>
                <w:szCs w:val="18"/>
                <w:lang w:val="en-US" w:eastAsia="el-GR"/>
              </w:rPr>
            </w:pPr>
            <w:r w:rsidRPr="00242E62">
              <w:rPr>
                <w:rFonts w:cs="Arial"/>
                <w:sz w:val="18"/>
                <w:szCs w:val="18"/>
                <w:lang w:val="en-US" w:eastAsia="el-GR"/>
              </w:rPr>
              <w:t>TMX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AB54C" w14:textId="0360303B" w:rsidR="001D6E6F" w:rsidRPr="00242E62" w:rsidRDefault="001D6E6F" w:rsidP="001D6E6F">
            <w:pPr>
              <w:suppressAutoHyphens w:val="0"/>
              <w:spacing w:after="0"/>
              <w:jc w:val="center"/>
              <w:rPr>
                <w:rFonts w:cs="Arial"/>
                <w:sz w:val="18"/>
                <w:szCs w:val="18"/>
                <w:lang w:val="el-GR" w:eastAsia="el-GR"/>
              </w:rPr>
            </w:pPr>
            <w:r w:rsidRPr="00242E62">
              <w:rPr>
                <w:rFonts w:cs="Times New Roman"/>
                <w:sz w:val="18"/>
                <w:szCs w:val="18"/>
                <w:lang w:val="en-US" w:eastAsia="el-G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9FCCD" w14:textId="722BDE88" w:rsidR="001D6E6F" w:rsidRPr="00242E62" w:rsidRDefault="001D6E6F" w:rsidP="001D6E6F">
            <w:pPr>
              <w:suppressAutoHyphens w:val="0"/>
              <w:spacing w:after="0"/>
              <w:jc w:val="center"/>
              <w:rPr>
                <w:rFonts w:cs="Times New Roman"/>
                <w:sz w:val="18"/>
                <w:szCs w:val="18"/>
                <w:lang w:val="en-US"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4164B" w14:textId="0F510845" w:rsidR="001D6E6F" w:rsidRPr="00242E62" w:rsidRDefault="001D6E6F" w:rsidP="001D6E6F">
            <w:pPr>
              <w:suppressAutoHyphens w:val="0"/>
              <w:spacing w:after="0"/>
              <w:jc w:val="center"/>
              <w:rPr>
                <w:rFonts w:cs="Arial"/>
                <w:b/>
                <w:bCs/>
                <w:sz w:val="18"/>
                <w:szCs w:val="18"/>
                <w:lang w:val="en-US" w:eastAsia="el-GR"/>
              </w:rPr>
            </w:pPr>
          </w:p>
        </w:tc>
      </w:tr>
      <w:tr w:rsidR="001D6E6F" w:rsidRPr="00242E62" w14:paraId="17D54886" w14:textId="77777777" w:rsidTr="001D6E6F">
        <w:trPr>
          <w:trHeight w:hRule="exact" w:val="80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32764" w14:textId="77777777" w:rsidR="001D6E6F" w:rsidRPr="00242E62" w:rsidRDefault="001D6E6F" w:rsidP="001D6E6F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18"/>
                <w:szCs w:val="18"/>
                <w:lang w:val="el-GR" w:eastAsia="el-GR"/>
              </w:rPr>
            </w:pPr>
            <w:r w:rsidRPr="00242E62">
              <w:rPr>
                <w:rFonts w:cs="Times New Roman"/>
                <w:b/>
                <w:bCs/>
                <w:sz w:val="18"/>
                <w:szCs w:val="18"/>
                <w:lang w:val="el-GR" w:eastAsia="el-GR"/>
              </w:rPr>
              <w:t>5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CD77" w14:textId="77777777" w:rsidR="001D6E6F" w:rsidRPr="00242E62" w:rsidRDefault="001D6E6F" w:rsidP="001D6E6F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eastAsia="Courier New" w:cs="Courier New"/>
                <w:color w:val="000000"/>
                <w:szCs w:val="22"/>
                <w:lang w:val="el-GR" w:eastAsia="el-GR"/>
              </w:rPr>
            </w:pPr>
            <w:r w:rsidRPr="00242E62">
              <w:rPr>
                <w:rFonts w:eastAsia="Courier New" w:cs="Courier New"/>
                <w:color w:val="000000"/>
                <w:szCs w:val="22"/>
                <w:lang w:val="el-GR" w:eastAsia="el-GR"/>
              </w:rPr>
              <w:t xml:space="preserve">ΠΡΟΜΗΘΕΙΑ ΚΑΙ ΤΟΠΟΘΕΤΗΣΗ ΖΑΡΝΤΙΝΙΕΡΑΣ ΑΠΟ ΣΚΥΡΟΔΕΜΑ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3988" w14:textId="77777777" w:rsidR="001D6E6F" w:rsidRPr="00242E62" w:rsidRDefault="001D6E6F" w:rsidP="001D6E6F">
            <w:pPr>
              <w:suppressAutoHyphens w:val="0"/>
              <w:spacing w:after="0"/>
              <w:jc w:val="center"/>
              <w:rPr>
                <w:rFonts w:cs="Arial"/>
                <w:sz w:val="18"/>
                <w:szCs w:val="18"/>
                <w:lang w:val="en-US" w:eastAsia="el-GR"/>
              </w:rPr>
            </w:pPr>
            <w:r w:rsidRPr="00242E62">
              <w:rPr>
                <w:rFonts w:cs="Arial"/>
                <w:sz w:val="18"/>
                <w:szCs w:val="18"/>
                <w:lang w:val="en-US" w:eastAsia="el-GR"/>
              </w:rPr>
              <w:t>TMX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405B2" w14:textId="1C26F7EA" w:rsidR="001D6E6F" w:rsidRPr="00242E62" w:rsidRDefault="001D6E6F" w:rsidP="001D6E6F">
            <w:pPr>
              <w:suppressAutoHyphens w:val="0"/>
              <w:spacing w:after="0"/>
              <w:jc w:val="center"/>
              <w:rPr>
                <w:rFonts w:cs="Arial"/>
                <w:sz w:val="18"/>
                <w:szCs w:val="18"/>
                <w:lang w:val="el-GR" w:eastAsia="el-GR"/>
              </w:rPr>
            </w:pPr>
            <w:r w:rsidRPr="00242E62">
              <w:rPr>
                <w:rFonts w:cs="Times New Roman"/>
                <w:sz w:val="18"/>
                <w:szCs w:val="18"/>
                <w:lang w:val="en-US" w:eastAsia="el-G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B7985" w14:textId="1804FBFF" w:rsidR="001D6E6F" w:rsidRPr="00242E62" w:rsidRDefault="001D6E6F" w:rsidP="001D6E6F">
            <w:pPr>
              <w:suppressAutoHyphens w:val="0"/>
              <w:spacing w:after="0"/>
              <w:jc w:val="center"/>
              <w:rPr>
                <w:rFonts w:cs="Times New Roman"/>
                <w:sz w:val="18"/>
                <w:szCs w:val="18"/>
                <w:lang w:val="en-US"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1C6D2" w14:textId="32B6E56E" w:rsidR="001D6E6F" w:rsidRPr="00242E62" w:rsidRDefault="001D6E6F" w:rsidP="001D6E6F">
            <w:pPr>
              <w:suppressAutoHyphens w:val="0"/>
              <w:spacing w:after="0"/>
              <w:jc w:val="center"/>
              <w:rPr>
                <w:rFonts w:cs="Arial"/>
                <w:b/>
                <w:bCs/>
                <w:sz w:val="18"/>
                <w:szCs w:val="18"/>
                <w:lang w:val="en-US" w:eastAsia="el-GR"/>
              </w:rPr>
            </w:pPr>
          </w:p>
        </w:tc>
      </w:tr>
      <w:tr w:rsidR="001D6E6F" w:rsidRPr="00242E62" w14:paraId="030E2756" w14:textId="77777777" w:rsidTr="001D6E6F">
        <w:trPr>
          <w:trHeight w:hRule="exact" w:val="858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BF52C" w14:textId="77777777" w:rsidR="001D6E6F" w:rsidRPr="00242E62" w:rsidRDefault="001D6E6F" w:rsidP="001D6E6F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18"/>
                <w:szCs w:val="18"/>
                <w:lang w:val="en-US" w:eastAsia="el-GR"/>
              </w:rPr>
            </w:pPr>
            <w:r w:rsidRPr="00242E62">
              <w:rPr>
                <w:rFonts w:cs="Times New Roman"/>
                <w:b/>
                <w:bCs/>
                <w:sz w:val="18"/>
                <w:szCs w:val="18"/>
                <w:lang w:val="en-US" w:eastAsia="el-GR"/>
              </w:rPr>
              <w:t>6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978A" w14:textId="77777777" w:rsidR="001D6E6F" w:rsidRPr="00242E62" w:rsidRDefault="001D6E6F" w:rsidP="001D6E6F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eastAsia="Courier New" w:cs="Courier New"/>
                <w:color w:val="000000"/>
                <w:szCs w:val="22"/>
                <w:lang w:val="el-GR" w:eastAsia="el-GR"/>
              </w:rPr>
            </w:pPr>
            <w:r w:rsidRPr="00242E62">
              <w:rPr>
                <w:rFonts w:eastAsia="Courier New" w:cs="Courier New"/>
                <w:color w:val="000000"/>
                <w:szCs w:val="22"/>
                <w:lang w:val="el-GR" w:eastAsia="el-GR"/>
              </w:rPr>
              <w:t xml:space="preserve">ΠΡΟΜΗΘΕΙΑ ΚΑΙ ΤΟΠΟΘΕΤΗΣΗ ΖΑΡΝΤΙΝΙΕΡΑΣ ΑΠΟ ΣΚΥΡΟΔΕΜΑ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5B08" w14:textId="77777777" w:rsidR="001D6E6F" w:rsidRPr="00242E62" w:rsidRDefault="001D6E6F" w:rsidP="001D6E6F">
            <w:pPr>
              <w:suppressAutoHyphens w:val="0"/>
              <w:spacing w:after="0"/>
              <w:jc w:val="center"/>
              <w:rPr>
                <w:rFonts w:cs="Arial"/>
                <w:sz w:val="18"/>
                <w:szCs w:val="18"/>
                <w:lang w:val="en-US" w:eastAsia="el-GR"/>
              </w:rPr>
            </w:pPr>
            <w:r w:rsidRPr="00242E62">
              <w:rPr>
                <w:rFonts w:cs="Arial"/>
                <w:sz w:val="18"/>
                <w:szCs w:val="18"/>
                <w:lang w:val="en-US" w:eastAsia="el-GR"/>
              </w:rPr>
              <w:t>TMX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23EF8" w14:textId="1E01937E" w:rsidR="001D6E6F" w:rsidRPr="00242E62" w:rsidRDefault="001D6E6F" w:rsidP="001D6E6F">
            <w:pPr>
              <w:suppressAutoHyphens w:val="0"/>
              <w:spacing w:after="0"/>
              <w:jc w:val="center"/>
              <w:rPr>
                <w:rFonts w:cs="Arial"/>
                <w:sz w:val="18"/>
                <w:szCs w:val="18"/>
                <w:lang w:val="en-US" w:eastAsia="el-GR"/>
              </w:rPr>
            </w:pPr>
            <w:r w:rsidRPr="00242E62">
              <w:rPr>
                <w:rFonts w:cs="Times New Roman"/>
                <w:sz w:val="18"/>
                <w:szCs w:val="18"/>
                <w:lang w:val="en-US" w:eastAsia="el-G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67D0C" w14:textId="12443164" w:rsidR="001D6E6F" w:rsidRPr="00242E62" w:rsidRDefault="001D6E6F" w:rsidP="001D6E6F">
            <w:pPr>
              <w:suppressAutoHyphens w:val="0"/>
              <w:spacing w:after="0"/>
              <w:jc w:val="center"/>
              <w:rPr>
                <w:rFonts w:cs="Times New Roman"/>
                <w:sz w:val="18"/>
                <w:szCs w:val="18"/>
                <w:lang w:val="en-US"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7FDBD" w14:textId="2D8C86CD" w:rsidR="001D6E6F" w:rsidRPr="00242E62" w:rsidRDefault="001D6E6F" w:rsidP="001D6E6F">
            <w:pPr>
              <w:suppressAutoHyphens w:val="0"/>
              <w:spacing w:after="0"/>
              <w:jc w:val="center"/>
              <w:rPr>
                <w:rFonts w:cs="Arial"/>
                <w:b/>
                <w:bCs/>
                <w:sz w:val="18"/>
                <w:szCs w:val="18"/>
                <w:lang w:val="en-US" w:eastAsia="el-GR"/>
              </w:rPr>
            </w:pPr>
          </w:p>
        </w:tc>
      </w:tr>
      <w:tr w:rsidR="001D6E6F" w:rsidRPr="00242E62" w14:paraId="05803CB1" w14:textId="77777777" w:rsidTr="001D6E6F">
        <w:trPr>
          <w:trHeight w:hRule="exact" w:val="51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7C264" w14:textId="77777777" w:rsidR="001D6E6F" w:rsidRPr="00242E62" w:rsidRDefault="001D6E6F" w:rsidP="001D6E6F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18"/>
                <w:szCs w:val="18"/>
                <w:lang w:val="en-US" w:eastAsia="el-GR"/>
              </w:rPr>
            </w:pPr>
            <w:r w:rsidRPr="00242E62">
              <w:rPr>
                <w:rFonts w:cs="Times New Roman"/>
                <w:b/>
                <w:bCs/>
                <w:sz w:val="18"/>
                <w:szCs w:val="18"/>
                <w:lang w:val="en-US" w:eastAsia="el-GR"/>
              </w:rPr>
              <w:t>7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605B" w14:textId="77777777" w:rsidR="001D6E6F" w:rsidRPr="00242E62" w:rsidRDefault="001D6E6F" w:rsidP="001D6E6F">
            <w:pPr>
              <w:widowControl w:val="0"/>
              <w:suppressAutoHyphens w:val="0"/>
              <w:spacing w:after="0"/>
              <w:jc w:val="left"/>
              <w:rPr>
                <w:rFonts w:eastAsia="Courier New" w:cs="Courier New"/>
                <w:color w:val="000000"/>
                <w:szCs w:val="22"/>
                <w:lang w:val="el-GR" w:eastAsia="el-GR"/>
              </w:rPr>
            </w:pPr>
            <w:r w:rsidRPr="00242E62">
              <w:rPr>
                <w:rFonts w:eastAsia="Courier New" w:cs="Courier New"/>
                <w:color w:val="000000"/>
                <w:szCs w:val="22"/>
                <w:lang w:val="el-GR" w:eastAsia="el-GR"/>
              </w:rPr>
              <w:t xml:space="preserve">ΠΡΟΜΗΘΕΙΑ ΚΑΙ ΤΟΠΟΘΕΤΗΣΗ ΚΡΗΝΗΣ ΚΟΙΝΟΧΡΗΣΤΩΝ ΔΗΜΟΣΙΩΝ  ΧΩΡΩΝ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4E5D" w14:textId="77777777" w:rsidR="001D6E6F" w:rsidRPr="00242E62" w:rsidRDefault="001D6E6F" w:rsidP="001D6E6F">
            <w:pPr>
              <w:suppressAutoHyphens w:val="0"/>
              <w:spacing w:after="0"/>
              <w:jc w:val="center"/>
              <w:rPr>
                <w:rFonts w:cs="Arial"/>
                <w:sz w:val="18"/>
                <w:szCs w:val="18"/>
                <w:lang w:val="en-US" w:eastAsia="el-GR"/>
              </w:rPr>
            </w:pPr>
            <w:r w:rsidRPr="00242E62">
              <w:rPr>
                <w:rFonts w:cs="Arial"/>
                <w:sz w:val="18"/>
                <w:szCs w:val="18"/>
                <w:lang w:val="en-US" w:eastAsia="el-GR"/>
              </w:rPr>
              <w:t>TMX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9F4C1" w14:textId="3D840730" w:rsidR="001D6E6F" w:rsidRPr="00242E62" w:rsidRDefault="001D6E6F" w:rsidP="001D6E6F">
            <w:pPr>
              <w:suppressAutoHyphens w:val="0"/>
              <w:spacing w:after="0"/>
              <w:jc w:val="center"/>
              <w:rPr>
                <w:rFonts w:cs="Arial"/>
                <w:sz w:val="18"/>
                <w:szCs w:val="18"/>
                <w:lang w:val="en-US" w:eastAsia="el-GR"/>
              </w:rPr>
            </w:pPr>
            <w:r w:rsidRPr="00242E62">
              <w:rPr>
                <w:rFonts w:cs="Times New Roman"/>
                <w:sz w:val="18"/>
                <w:szCs w:val="18"/>
                <w:lang w:val="en-US" w:eastAsia="el-G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F7AE2" w14:textId="5D27954E" w:rsidR="001D6E6F" w:rsidRPr="00242E62" w:rsidRDefault="001D6E6F" w:rsidP="001D6E6F">
            <w:pPr>
              <w:suppressAutoHyphens w:val="0"/>
              <w:spacing w:after="0"/>
              <w:jc w:val="center"/>
              <w:rPr>
                <w:rFonts w:cs="Times New Roman"/>
                <w:sz w:val="18"/>
                <w:szCs w:val="18"/>
                <w:lang w:val="en-US"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A2A29" w14:textId="031C3826" w:rsidR="001D6E6F" w:rsidRPr="00242E62" w:rsidRDefault="001D6E6F" w:rsidP="001D6E6F">
            <w:pPr>
              <w:suppressAutoHyphens w:val="0"/>
              <w:spacing w:after="0"/>
              <w:jc w:val="center"/>
              <w:rPr>
                <w:rFonts w:cs="Arial"/>
                <w:b/>
                <w:bCs/>
                <w:sz w:val="18"/>
                <w:szCs w:val="18"/>
                <w:lang w:val="en-US" w:eastAsia="el-GR"/>
              </w:rPr>
            </w:pPr>
          </w:p>
        </w:tc>
      </w:tr>
      <w:tr w:rsidR="001D6E6F" w:rsidRPr="00242E62" w14:paraId="3C15A194" w14:textId="77777777" w:rsidTr="001D6E6F">
        <w:trPr>
          <w:trHeight w:hRule="exact" w:val="51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04F4" w14:textId="77777777" w:rsidR="001D6E6F" w:rsidRPr="00242E62" w:rsidRDefault="001D6E6F" w:rsidP="001D6E6F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18"/>
                <w:szCs w:val="18"/>
                <w:lang w:val="el-GR" w:eastAsia="el-GR"/>
              </w:rPr>
            </w:pPr>
            <w:r w:rsidRPr="00242E62">
              <w:rPr>
                <w:rFonts w:cs="Times New Roman"/>
                <w:b/>
                <w:bCs/>
                <w:sz w:val="18"/>
                <w:szCs w:val="18"/>
                <w:lang w:val="en-US" w:eastAsia="el-GR"/>
              </w:rPr>
              <w:t>8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D664" w14:textId="77777777" w:rsidR="001D6E6F" w:rsidRPr="00242E62" w:rsidRDefault="001D6E6F" w:rsidP="001D6E6F">
            <w:pPr>
              <w:widowControl w:val="0"/>
              <w:suppressAutoHyphens w:val="0"/>
              <w:spacing w:after="0"/>
              <w:jc w:val="left"/>
              <w:rPr>
                <w:rFonts w:eastAsia="Courier New" w:cs="Courier New"/>
                <w:color w:val="000000"/>
                <w:szCs w:val="22"/>
                <w:lang w:val="el-GR" w:eastAsia="el-GR"/>
              </w:rPr>
            </w:pPr>
            <w:r w:rsidRPr="00242E62">
              <w:rPr>
                <w:rFonts w:eastAsia="Courier New" w:cs="Courier New"/>
                <w:color w:val="000000"/>
                <w:szCs w:val="22"/>
                <w:lang w:val="el-GR" w:eastAsia="el-GR"/>
              </w:rPr>
              <w:t>ΠΡΟΜΗΘΕΙΑ ΚΑΙ ΤΟΠΟΘΕΤΗΣΗ ΒΑΣΗΣ ΠΟΔΗΛΑΤΩΝ 6 ΘΕΣΕΩΝ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7453" w14:textId="77777777" w:rsidR="001D6E6F" w:rsidRPr="00242E62" w:rsidRDefault="001D6E6F" w:rsidP="001D6E6F">
            <w:pPr>
              <w:suppressAutoHyphens w:val="0"/>
              <w:spacing w:after="0"/>
              <w:jc w:val="center"/>
              <w:rPr>
                <w:rFonts w:cs="Arial"/>
                <w:sz w:val="18"/>
                <w:szCs w:val="18"/>
                <w:lang w:val="en-US" w:eastAsia="el-GR"/>
              </w:rPr>
            </w:pPr>
            <w:r w:rsidRPr="00242E62">
              <w:rPr>
                <w:rFonts w:cs="Arial"/>
                <w:sz w:val="18"/>
                <w:szCs w:val="18"/>
                <w:lang w:val="en-US" w:eastAsia="el-GR"/>
              </w:rPr>
              <w:t>TMX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7D61B" w14:textId="0D14A20B" w:rsidR="001D6E6F" w:rsidRPr="00242E62" w:rsidRDefault="001D6E6F" w:rsidP="001D6E6F">
            <w:pPr>
              <w:suppressAutoHyphens w:val="0"/>
              <w:spacing w:after="0"/>
              <w:jc w:val="center"/>
              <w:rPr>
                <w:rFonts w:cs="Arial"/>
                <w:sz w:val="18"/>
                <w:szCs w:val="18"/>
                <w:lang w:val="el-GR" w:eastAsia="el-GR"/>
              </w:rPr>
            </w:pPr>
            <w:r w:rsidRPr="00242E62">
              <w:rPr>
                <w:rFonts w:cs="Times New Roman"/>
                <w:sz w:val="18"/>
                <w:szCs w:val="18"/>
                <w:lang w:val="en-US" w:eastAsia="el-GR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D9243" w14:textId="5297B238" w:rsidR="001D6E6F" w:rsidRPr="00242E62" w:rsidRDefault="001D6E6F" w:rsidP="001D6E6F">
            <w:pPr>
              <w:suppressAutoHyphens w:val="0"/>
              <w:spacing w:after="0"/>
              <w:jc w:val="center"/>
              <w:rPr>
                <w:rFonts w:cs="Times New Roman"/>
                <w:sz w:val="18"/>
                <w:szCs w:val="18"/>
                <w:lang w:val="en-US"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106FC" w14:textId="6CA2BCD4" w:rsidR="001D6E6F" w:rsidRPr="00242E62" w:rsidRDefault="001D6E6F" w:rsidP="001D6E6F">
            <w:pPr>
              <w:suppressAutoHyphens w:val="0"/>
              <w:spacing w:after="0"/>
              <w:jc w:val="center"/>
              <w:rPr>
                <w:rFonts w:cs="Arial"/>
                <w:b/>
                <w:bCs/>
                <w:sz w:val="18"/>
                <w:szCs w:val="18"/>
                <w:lang w:val="el-GR" w:eastAsia="el-GR"/>
              </w:rPr>
            </w:pPr>
          </w:p>
        </w:tc>
      </w:tr>
      <w:tr w:rsidR="001D6E6F" w:rsidRPr="00242E62" w14:paraId="1EEEBAD0" w14:textId="77777777" w:rsidTr="001D6E6F">
        <w:trPr>
          <w:trHeight w:hRule="exact" w:val="814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46ECD" w14:textId="77777777" w:rsidR="001D6E6F" w:rsidRPr="00242E62" w:rsidRDefault="001D6E6F" w:rsidP="001D6E6F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18"/>
                <w:szCs w:val="18"/>
                <w:lang w:val="el-GR" w:eastAsia="el-GR"/>
              </w:rPr>
            </w:pPr>
            <w:r w:rsidRPr="00242E62">
              <w:rPr>
                <w:rFonts w:cs="Times New Roman"/>
                <w:b/>
                <w:bCs/>
                <w:sz w:val="18"/>
                <w:szCs w:val="18"/>
                <w:lang w:val="el-GR" w:eastAsia="el-GR"/>
              </w:rPr>
              <w:t>9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859D" w14:textId="77777777" w:rsidR="001D6E6F" w:rsidRPr="00242E62" w:rsidRDefault="001D6E6F" w:rsidP="001D6E6F">
            <w:pPr>
              <w:widowControl w:val="0"/>
              <w:suppressAutoHyphens w:val="0"/>
              <w:spacing w:after="0"/>
              <w:jc w:val="left"/>
              <w:rPr>
                <w:rFonts w:eastAsia="Courier New" w:cs="Courier New"/>
                <w:color w:val="000000"/>
                <w:szCs w:val="22"/>
                <w:lang w:val="el-GR" w:eastAsia="el-GR"/>
              </w:rPr>
            </w:pPr>
            <w:r w:rsidRPr="00242E62">
              <w:rPr>
                <w:rFonts w:eastAsia="Courier New" w:cs="Courier New"/>
                <w:color w:val="000000"/>
                <w:szCs w:val="22"/>
                <w:lang w:val="el-GR" w:eastAsia="el-GR"/>
              </w:rPr>
              <w:t xml:space="preserve">ΠΡΟΜΗΘΕΙΑ ΚΑΙ ΤΟΠΟΘΕΤΗΣΗ ΟΡΙΟΘΕΤΗ ΠΕΖΟΔΡΟΜΙΟΥ  </w:t>
            </w:r>
          </w:p>
          <w:p w14:paraId="1FC1BB64" w14:textId="77777777" w:rsidR="001D6E6F" w:rsidRPr="00242E62" w:rsidRDefault="001D6E6F" w:rsidP="001D6E6F">
            <w:pPr>
              <w:widowControl w:val="0"/>
              <w:suppressAutoHyphens w:val="0"/>
              <w:spacing w:after="0"/>
              <w:jc w:val="left"/>
              <w:rPr>
                <w:rFonts w:eastAsia="Courier New" w:cs="Courier New"/>
                <w:color w:val="000000"/>
                <w:szCs w:val="22"/>
                <w:lang w:val="el-GR"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BF9F" w14:textId="77777777" w:rsidR="001D6E6F" w:rsidRPr="00242E62" w:rsidRDefault="001D6E6F" w:rsidP="001D6E6F">
            <w:pPr>
              <w:suppressAutoHyphens w:val="0"/>
              <w:spacing w:after="0"/>
              <w:jc w:val="center"/>
              <w:rPr>
                <w:rFonts w:cs="Arial"/>
                <w:sz w:val="18"/>
                <w:szCs w:val="18"/>
                <w:lang w:val="en-US" w:eastAsia="el-GR"/>
              </w:rPr>
            </w:pPr>
            <w:r w:rsidRPr="00242E62">
              <w:rPr>
                <w:rFonts w:cs="Arial"/>
                <w:sz w:val="18"/>
                <w:szCs w:val="18"/>
                <w:lang w:val="en-US" w:eastAsia="el-GR"/>
              </w:rPr>
              <w:t>TMX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87EBB" w14:textId="6B993F29" w:rsidR="001D6E6F" w:rsidRPr="00242E62" w:rsidRDefault="001D6E6F" w:rsidP="001D6E6F">
            <w:pPr>
              <w:suppressAutoHyphens w:val="0"/>
              <w:spacing w:after="0"/>
              <w:jc w:val="center"/>
              <w:rPr>
                <w:rFonts w:cs="Arial"/>
                <w:sz w:val="18"/>
                <w:szCs w:val="18"/>
                <w:lang w:val="el-GR" w:eastAsia="el-GR"/>
              </w:rPr>
            </w:pPr>
            <w:r w:rsidRPr="00242E62">
              <w:rPr>
                <w:rFonts w:cs="Times New Roman"/>
                <w:sz w:val="18"/>
                <w:szCs w:val="18"/>
                <w:lang w:val="en-US" w:eastAsia="el-G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27E6F" w14:textId="209CE2DD" w:rsidR="001D6E6F" w:rsidRPr="00242E62" w:rsidRDefault="001D6E6F" w:rsidP="001D6E6F">
            <w:pPr>
              <w:suppressAutoHyphens w:val="0"/>
              <w:spacing w:after="0"/>
              <w:jc w:val="center"/>
              <w:rPr>
                <w:rFonts w:cs="Times New Roman"/>
                <w:sz w:val="18"/>
                <w:szCs w:val="18"/>
                <w:lang w:val="en-US"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95280" w14:textId="3A33059B" w:rsidR="001D6E6F" w:rsidRPr="00242E62" w:rsidRDefault="001D6E6F" w:rsidP="001D6E6F">
            <w:pPr>
              <w:suppressAutoHyphens w:val="0"/>
              <w:spacing w:after="0"/>
              <w:jc w:val="center"/>
              <w:rPr>
                <w:rFonts w:cs="Arial"/>
                <w:b/>
                <w:bCs/>
                <w:sz w:val="18"/>
                <w:szCs w:val="18"/>
                <w:lang w:val="en-US" w:eastAsia="el-GR"/>
              </w:rPr>
            </w:pPr>
          </w:p>
        </w:tc>
      </w:tr>
      <w:tr w:rsidR="001D6E6F" w:rsidRPr="00242E62" w14:paraId="1C9652B8" w14:textId="77777777" w:rsidTr="001D6E6F">
        <w:trPr>
          <w:trHeight w:hRule="exact" w:val="713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18DE3" w14:textId="77777777" w:rsidR="001D6E6F" w:rsidRPr="00242E62" w:rsidRDefault="001D6E6F" w:rsidP="001D6E6F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18"/>
                <w:szCs w:val="18"/>
                <w:lang w:val="el-GR" w:eastAsia="el-GR"/>
              </w:rPr>
            </w:pPr>
            <w:r w:rsidRPr="00242E62">
              <w:rPr>
                <w:rFonts w:cs="Times New Roman"/>
                <w:b/>
                <w:bCs/>
                <w:sz w:val="18"/>
                <w:szCs w:val="18"/>
                <w:lang w:val="el-GR" w:eastAsia="el-GR"/>
              </w:rPr>
              <w:t>10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0C83" w14:textId="77777777" w:rsidR="001D6E6F" w:rsidRPr="00242E62" w:rsidRDefault="001D6E6F" w:rsidP="001D6E6F">
            <w:pPr>
              <w:widowControl w:val="0"/>
              <w:suppressAutoHyphens w:val="0"/>
              <w:spacing w:after="0"/>
              <w:jc w:val="left"/>
              <w:rPr>
                <w:rFonts w:eastAsia="Courier New" w:cs="Courier New"/>
                <w:color w:val="000000"/>
                <w:szCs w:val="22"/>
                <w:lang w:val="el-GR" w:eastAsia="el-GR"/>
              </w:rPr>
            </w:pPr>
            <w:r w:rsidRPr="00242E62">
              <w:rPr>
                <w:rFonts w:eastAsia="Courier New" w:cs="Courier New"/>
                <w:color w:val="000000"/>
                <w:szCs w:val="22"/>
                <w:lang w:val="el-GR" w:eastAsia="el-GR"/>
              </w:rPr>
              <w:t>ΠΡΟΜΗΘΕΙΑ ΚΑΙ ΤΟΠΟΘΕΤΗΣΗ ΜΕΤΑΛΛΙΚΟΥ ΚΑΔΟΥ ΜΙΚΡΟ-ΑΠΟΡΡΙΜΜΑΤΩΝ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EFA1" w14:textId="77777777" w:rsidR="001D6E6F" w:rsidRPr="00242E62" w:rsidRDefault="001D6E6F" w:rsidP="001D6E6F">
            <w:pPr>
              <w:suppressAutoHyphens w:val="0"/>
              <w:spacing w:after="0"/>
              <w:jc w:val="center"/>
              <w:rPr>
                <w:rFonts w:cs="Arial"/>
                <w:sz w:val="18"/>
                <w:szCs w:val="18"/>
                <w:lang w:val="en-US" w:eastAsia="el-GR"/>
              </w:rPr>
            </w:pPr>
            <w:r w:rsidRPr="00242E62">
              <w:rPr>
                <w:rFonts w:cs="Arial"/>
                <w:sz w:val="18"/>
                <w:szCs w:val="18"/>
                <w:lang w:val="en-US" w:eastAsia="el-GR"/>
              </w:rPr>
              <w:t>TMX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08301" w14:textId="7118E674" w:rsidR="001D6E6F" w:rsidRPr="00242E62" w:rsidRDefault="001D6E6F" w:rsidP="001D6E6F">
            <w:pPr>
              <w:suppressAutoHyphens w:val="0"/>
              <w:spacing w:after="0"/>
              <w:jc w:val="center"/>
              <w:rPr>
                <w:rFonts w:cs="Arial"/>
                <w:sz w:val="18"/>
                <w:szCs w:val="18"/>
                <w:lang w:val="el-GR" w:eastAsia="el-GR"/>
              </w:rPr>
            </w:pPr>
            <w:r w:rsidRPr="00242E62">
              <w:rPr>
                <w:rFonts w:cs="Times New Roman"/>
                <w:sz w:val="18"/>
                <w:szCs w:val="18"/>
                <w:lang w:val="en-US" w:eastAsia="el-GR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E7230" w14:textId="3DB80DEE" w:rsidR="001D6E6F" w:rsidRPr="00242E62" w:rsidRDefault="001D6E6F" w:rsidP="001D6E6F">
            <w:pPr>
              <w:suppressAutoHyphens w:val="0"/>
              <w:spacing w:after="0"/>
              <w:jc w:val="center"/>
              <w:rPr>
                <w:rFonts w:cs="Times New Roman"/>
                <w:sz w:val="18"/>
                <w:szCs w:val="18"/>
                <w:lang w:val="en-US"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F7774" w14:textId="526AEE23" w:rsidR="001D6E6F" w:rsidRPr="00242E62" w:rsidRDefault="001D6E6F" w:rsidP="001D6E6F">
            <w:pPr>
              <w:suppressAutoHyphens w:val="0"/>
              <w:spacing w:after="0"/>
              <w:jc w:val="center"/>
              <w:rPr>
                <w:rFonts w:cs="Arial"/>
                <w:b/>
                <w:bCs/>
                <w:sz w:val="18"/>
                <w:szCs w:val="18"/>
                <w:lang w:val="el-GR" w:eastAsia="el-GR"/>
              </w:rPr>
            </w:pPr>
          </w:p>
        </w:tc>
      </w:tr>
      <w:tr w:rsidR="001D6E6F" w:rsidRPr="00242E62" w14:paraId="0FAFEA22" w14:textId="77777777" w:rsidTr="001D6E6F">
        <w:trPr>
          <w:trHeight w:hRule="exact" w:val="85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0B73" w14:textId="77777777" w:rsidR="001D6E6F" w:rsidRPr="00242E62" w:rsidRDefault="001D6E6F" w:rsidP="001D6E6F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18"/>
                <w:szCs w:val="18"/>
                <w:lang w:val="en-US" w:eastAsia="el-GR"/>
              </w:rPr>
            </w:pPr>
            <w:r w:rsidRPr="00242E62">
              <w:rPr>
                <w:rFonts w:cs="Times New Roman"/>
                <w:b/>
                <w:bCs/>
                <w:sz w:val="18"/>
                <w:szCs w:val="18"/>
                <w:lang w:val="el-GR" w:eastAsia="el-GR"/>
              </w:rPr>
              <w:t>11</w:t>
            </w:r>
          </w:p>
        </w:tc>
        <w:tc>
          <w:tcPr>
            <w:tcW w:w="5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13DF" w14:textId="77777777" w:rsidR="001D6E6F" w:rsidRPr="00242E62" w:rsidRDefault="001D6E6F" w:rsidP="001D6E6F">
            <w:pPr>
              <w:widowControl w:val="0"/>
              <w:suppressAutoHyphens w:val="0"/>
              <w:spacing w:after="0"/>
              <w:jc w:val="left"/>
              <w:rPr>
                <w:rFonts w:eastAsia="Courier New" w:cs="Courier New"/>
                <w:color w:val="000000"/>
                <w:szCs w:val="22"/>
                <w:lang w:val="el-GR" w:eastAsia="el-GR"/>
              </w:rPr>
            </w:pPr>
            <w:r w:rsidRPr="00242E62">
              <w:rPr>
                <w:rFonts w:eastAsia="Courier New" w:cs="Courier New"/>
                <w:color w:val="000000"/>
                <w:szCs w:val="22"/>
                <w:lang w:val="el-GR" w:eastAsia="el-GR"/>
              </w:rPr>
              <w:t xml:space="preserve">ΠΡΟΜΗΘΕΙΑ ΚΑΙ ΤΟΠΟΘΕΤΗΣΗ ΑΠΟΡΡΙΜΜΑΤΟΔΕΚΤΗ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045E" w14:textId="77777777" w:rsidR="001D6E6F" w:rsidRPr="00242E62" w:rsidRDefault="001D6E6F" w:rsidP="001D6E6F">
            <w:pPr>
              <w:suppressAutoHyphens w:val="0"/>
              <w:spacing w:after="0"/>
              <w:jc w:val="center"/>
              <w:rPr>
                <w:rFonts w:cs="Arial"/>
                <w:sz w:val="18"/>
                <w:szCs w:val="18"/>
                <w:lang w:val="en-US" w:eastAsia="el-GR"/>
              </w:rPr>
            </w:pPr>
            <w:r w:rsidRPr="00242E62">
              <w:rPr>
                <w:rFonts w:cs="Arial"/>
                <w:sz w:val="18"/>
                <w:szCs w:val="18"/>
                <w:lang w:val="en-US" w:eastAsia="el-GR"/>
              </w:rPr>
              <w:t>TMX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BF0A9" w14:textId="634DD2F8" w:rsidR="001D6E6F" w:rsidRPr="00242E62" w:rsidRDefault="001D6E6F" w:rsidP="001D6E6F">
            <w:pPr>
              <w:suppressAutoHyphens w:val="0"/>
              <w:spacing w:after="0"/>
              <w:jc w:val="center"/>
              <w:rPr>
                <w:rFonts w:cs="Arial"/>
                <w:sz w:val="18"/>
                <w:szCs w:val="18"/>
                <w:lang w:val="el-GR" w:eastAsia="el-GR"/>
              </w:rPr>
            </w:pPr>
            <w:r w:rsidRPr="00242E62">
              <w:rPr>
                <w:rFonts w:cs="Times New Roman"/>
                <w:sz w:val="18"/>
                <w:szCs w:val="18"/>
                <w:lang w:val="en-US" w:eastAsia="el-G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C4C00" w14:textId="58FB2E8A" w:rsidR="001D6E6F" w:rsidRPr="00242E62" w:rsidRDefault="001D6E6F" w:rsidP="001D6E6F">
            <w:pPr>
              <w:suppressAutoHyphens w:val="0"/>
              <w:spacing w:after="0"/>
              <w:jc w:val="center"/>
              <w:rPr>
                <w:rFonts w:cs="Times New Roman"/>
                <w:sz w:val="18"/>
                <w:szCs w:val="18"/>
                <w:lang w:val="en-US"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C7636" w14:textId="6B3EA4F5" w:rsidR="001D6E6F" w:rsidRPr="00242E62" w:rsidRDefault="001D6E6F" w:rsidP="001D6E6F">
            <w:pPr>
              <w:suppressAutoHyphens w:val="0"/>
              <w:spacing w:after="0"/>
              <w:jc w:val="center"/>
              <w:rPr>
                <w:rFonts w:cs="Arial"/>
                <w:b/>
                <w:bCs/>
                <w:sz w:val="18"/>
                <w:szCs w:val="18"/>
                <w:lang w:val="en-US" w:eastAsia="el-GR"/>
              </w:rPr>
            </w:pPr>
          </w:p>
        </w:tc>
      </w:tr>
      <w:tr w:rsidR="001D6E6F" w:rsidRPr="00242E62" w14:paraId="04203F95" w14:textId="77777777" w:rsidTr="001D6E6F">
        <w:trPr>
          <w:trHeight w:val="33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5DF22" w14:textId="77777777" w:rsidR="001D6E6F" w:rsidRPr="00242E62" w:rsidRDefault="001D6E6F" w:rsidP="001D6E6F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18"/>
                <w:szCs w:val="18"/>
                <w:lang w:val="el-GR" w:eastAsia="el-GR"/>
              </w:rPr>
            </w:pPr>
            <w:r w:rsidRPr="00242E62">
              <w:rPr>
                <w:rFonts w:cs="Times New Roman"/>
                <w:b/>
                <w:bCs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8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E11D0" w14:textId="77777777" w:rsidR="001D6E6F" w:rsidRPr="00242E62" w:rsidRDefault="001D6E6F" w:rsidP="001D6E6F">
            <w:pPr>
              <w:suppressAutoHyphens w:val="0"/>
              <w:spacing w:after="0"/>
              <w:jc w:val="right"/>
              <w:rPr>
                <w:rFonts w:cs="Arial"/>
                <w:b/>
                <w:bCs/>
                <w:sz w:val="18"/>
                <w:szCs w:val="18"/>
                <w:lang w:val="el-GR" w:eastAsia="el-GR"/>
              </w:rPr>
            </w:pPr>
            <w:r w:rsidRPr="00242E62">
              <w:rPr>
                <w:rFonts w:cs="Arial"/>
                <w:b/>
                <w:bCs/>
                <w:sz w:val="18"/>
                <w:szCs w:val="18"/>
                <w:lang w:val="el-GR" w:eastAsia="el-GR"/>
              </w:rPr>
              <w:t xml:space="preserve">ΣΥΝΟΛΟ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E3913" w14:textId="5D4B2896" w:rsidR="001D6E6F" w:rsidRPr="00242E62" w:rsidRDefault="001D6E6F" w:rsidP="001D6E6F">
            <w:pPr>
              <w:suppressAutoHyphens w:val="0"/>
              <w:spacing w:after="0"/>
              <w:jc w:val="right"/>
              <w:rPr>
                <w:rFonts w:cs="Times New Roman"/>
                <w:b/>
                <w:sz w:val="18"/>
                <w:szCs w:val="18"/>
                <w:lang w:val="en-US" w:eastAsia="el-GR"/>
              </w:rPr>
            </w:pPr>
          </w:p>
        </w:tc>
      </w:tr>
      <w:tr w:rsidR="001D6E6F" w:rsidRPr="00242E62" w14:paraId="4E838508" w14:textId="77777777" w:rsidTr="001D6E6F">
        <w:trPr>
          <w:trHeight w:val="283"/>
        </w:trPr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3FB03" w14:textId="77777777" w:rsidR="001D6E6F" w:rsidRPr="00242E62" w:rsidRDefault="001D6E6F" w:rsidP="001D6E6F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18"/>
                <w:szCs w:val="18"/>
                <w:lang w:val="el-GR" w:eastAsia="el-GR"/>
              </w:rPr>
            </w:pPr>
            <w:r w:rsidRPr="00242E62">
              <w:rPr>
                <w:rFonts w:cs="Times New Roman"/>
                <w:b/>
                <w:bCs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8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191A9" w14:textId="77777777" w:rsidR="001D6E6F" w:rsidRPr="00242E62" w:rsidRDefault="001D6E6F" w:rsidP="001D6E6F">
            <w:pPr>
              <w:suppressAutoHyphens w:val="0"/>
              <w:spacing w:after="0"/>
              <w:jc w:val="right"/>
              <w:rPr>
                <w:rFonts w:cs="Arial"/>
                <w:b/>
                <w:bCs/>
                <w:sz w:val="18"/>
                <w:szCs w:val="18"/>
                <w:lang w:val="el-GR" w:eastAsia="el-GR"/>
              </w:rPr>
            </w:pPr>
            <w:r w:rsidRPr="00242E62">
              <w:rPr>
                <w:rFonts w:cs="Arial"/>
                <w:b/>
                <w:bCs/>
                <w:sz w:val="18"/>
                <w:szCs w:val="18"/>
                <w:lang w:val="el-GR" w:eastAsia="el-GR"/>
              </w:rPr>
              <w:t xml:space="preserve">ΦΠΑ 24%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DC5A1" w14:textId="2760FDC0" w:rsidR="001D6E6F" w:rsidRPr="00242E62" w:rsidRDefault="001D6E6F" w:rsidP="001D6E6F">
            <w:pPr>
              <w:suppressAutoHyphens w:val="0"/>
              <w:spacing w:after="0"/>
              <w:jc w:val="right"/>
              <w:rPr>
                <w:rFonts w:cs="Times New Roman"/>
                <w:b/>
                <w:sz w:val="18"/>
                <w:szCs w:val="18"/>
                <w:lang w:val="en-US" w:eastAsia="el-GR"/>
              </w:rPr>
            </w:pPr>
          </w:p>
        </w:tc>
      </w:tr>
      <w:tr w:rsidR="001D6E6F" w:rsidRPr="00242E62" w14:paraId="6E812F47" w14:textId="77777777" w:rsidTr="001D6E6F">
        <w:trPr>
          <w:trHeight w:val="259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3720D" w14:textId="77777777" w:rsidR="001D6E6F" w:rsidRPr="00242E62" w:rsidRDefault="001D6E6F" w:rsidP="001D6E6F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8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B3704" w14:textId="77777777" w:rsidR="001D6E6F" w:rsidRPr="00242E62" w:rsidRDefault="001D6E6F" w:rsidP="001D6E6F">
            <w:pPr>
              <w:suppressAutoHyphens w:val="0"/>
              <w:spacing w:after="0"/>
              <w:jc w:val="right"/>
              <w:rPr>
                <w:rFonts w:cs="Arial"/>
                <w:b/>
                <w:bCs/>
                <w:sz w:val="18"/>
                <w:szCs w:val="18"/>
                <w:lang w:val="el-GR" w:eastAsia="el-GR"/>
              </w:rPr>
            </w:pPr>
            <w:r w:rsidRPr="00242E62">
              <w:rPr>
                <w:rFonts w:cs="Arial"/>
                <w:b/>
                <w:bCs/>
                <w:sz w:val="18"/>
                <w:szCs w:val="18"/>
                <w:lang w:val="el-GR" w:eastAsia="el-GR"/>
              </w:rPr>
              <w:t xml:space="preserve">ΓΕΝΙΚΟ ΣΥΝΟΛΟ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A4335" w14:textId="4EF380DF" w:rsidR="001D6E6F" w:rsidRPr="00242E62" w:rsidRDefault="001D6E6F" w:rsidP="001D6E6F">
            <w:pPr>
              <w:suppressAutoHyphens w:val="0"/>
              <w:spacing w:after="0"/>
              <w:jc w:val="right"/>
              <w:rPr>
                <w:rFonts w:cs="Times New Roman"/>
                <w:b/>
                <w:bCs/>
                <w:sz w:val="18"/>
                <w:szCs w:val="18"/>
                <w:lang w:val="en-US" w:eastAsia="el-GR"/>
              </w:rPr>
            </w:pPr>
          </w:p>
        </w:tc>
      </w:tr>
    </w:tbl>
    <w:p w14:paraId="089BFB0B" w14:textId="77777777" w:rsidR="001D6E6F" w:rsidRDefault="001D6E6F" w:rsidP="001D6E6F">
      <w:pPr>
        <w:pStyle w:val="71"/>
        <w:shd w:val="clear" w:color="auto" w:fill="auto"/>
        <w:tabs>
          <w:tab w:val="left" w:leader="dot" w:pos="4760"/>
          <w:tab w:val="left" w:leader="dot" w:pos="6723"/>
        </w:tabs>
        <w:spacing w:line="240" w:lineRule="auto"/>
        <w:ind w:left="80"/>
        <w:rPr>
          <w:rFonts w:asciiTheme="minorHAnsi" w:hAnsiTheme="minorHAnsi" w:cstheme="minorHAnsi"/>
          <w:sz w:val="18"/>
          <w:szCs w:val="18"/>
        </w:rPr>
      </w:pPr>
    </w:p>
    <w:p w14:paraId="51F01F42" w14:textId="77777777" w:rsidR="00184951" w:rsidRPr="00BB7948" w:rsidRDefault="00184951" w:rsidP="001D6E6F">
      <w:pPr>
        <w:pStyle w:val="71"/>
        <w:shd w:val="clear" w:color="auto" w:fill="auto"/>
        <w:tabs>
          <w:tab w:val="left" w:leader="dot" w:pos="1203"/>
          <w:tab w:val="left" w:leader="dot" w:pos="3718"/>
          <w:tab w:val="left" w:leader="dot" w:pos="5062"/>
        </w:tabs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4BBE49AF" w14:textId="77777777" w:rsidR="00475210" w:rsidRPr="00BB7948" w:rsidRDefault="00475210" w:rsidP="00475210">
      <w:pPr>
        <w:pStyle w:val="71"/>
        <w:shd w:val="clear" w:color="auto" w:fill="auto"/>
        <w:spacing w:line="360" w:lineRule="auto"/>
        <w:ind w:right="20"/>
        <w:jc w:val="center"/>
        <w:rPr>
          <w:rFonts w:asciiTheme="minorHAnsi" w:hAnsiTheme="minorHAnsi" w:cstheme="minorHAnsi"/>
          <w:b/>
          <w:bCs/>
          <w:sz w:val="18"/>
          <w:szCs w:val="18"/>
          <w:lang w:val="en-US"/>
        </w:rPr>
      </w:pPr>
      <w:r w:rsidRPr="00BB7948">
        <w:rPr>
          <w:rFonts w:asciiTheme="minorHAnsi" w:hAnsiTheme="minorHAnsi" w:cstheme="minorHAnsi"/>
          <w:b/>
          <w:bCs/>
          <w:sz w:val="18"/>
          <w:szCs w:val="18"/>
        </w:rPr>
        <w:t>………/……/</w:t>
      </w:r>
      <w:r w:rsidR="00E47DC7" w:rsidRPr="00BB7948">
        <w:rPr>
          <w:rFonts w:asciiTheme="minorHAnsi" w:hAnsiTheme="minorHAnsi" w:cstheme="minorHAnsi"/>
          <w:b/>
          <w:bCs/>
          <w:sz w:val="18"/>
          <w:szCs w:val="18"/>
        </w:rPr>
        <w:t>202</w:t>
      </w:r>
      <w:r w:rsidR="004D6003" w:rsidRPr="00BB7948">
        <w:rPr>
          <w:rFonts w:asciiTheme="minorHAnsi" w:hAnsiTheme="minorHAnsi" w:cstheme="minorHAnsi"/>
          <w:b/>
          <w:bCs/>
          <w:sz w:val="18"/>
          <w:szCs w:val="18"/>
          <w:lang w:val="en-US"/>
        </w:rPr>
        <w:t>4</w:t>
      </w:r>
    </w:p>
    <w:p w14:paraId="3055ED37" w14:textId="06049F18" w:rsidR="00475210" w:rsidRDefault="00475210" w:rsidP="004F07B7">
      <w:pPr>
        <w:pStyle w:val="71"/>
        <w:shd w:val="clear" w:color="auto" w:fill="auto"/>
        <w:spacing w:line="360" w:lineRule="auto"/>
        <w:ind w:right="20"/>
        <w:jc w:val="center"/>
        <w:rPr>
          <w:rFonts w:ascii="Calibri" w:hAnsi="Calibri" w:cs="Calibri"/>
          <w:b/>
          <w:bCs/>
          <w:sz w:val="22"/>
          <w:szCs w:val="22"/>
        </w:rPr>
      </w:pPr>
      <w:r w:rsidRPr="00BB7948">
        <w:rPr>
          <w:rFonts w:asciiTheme="minorHAnsi" w:hAnsiTheme="minorHAnsi" w:cstheme="minorHAnsi"/>
          <w:b/>
          <w:bCs/>
          <w:sz w:val="18"/>
          <w:szCs w:val="18"/>
        </w:rPr>
        <w:t>Ο ΠΡΟΣΦΕΡΩΝ</w:t>
      </w:r>
    </w:p>
    <w:p w14:paraId="6B7A2AF9" w14:textId="77777777" w:rsidR="008E5EAC" w:rsidRDefault="008E5EAC" w:rsidP="00475210">
      <w:pPr>
        <w:pStyle w:val="71"/>
        <w:shd w:val="clear" w:color="auto" w:fill="auto"/>
        <w:spacing w:line="360" w:lineRule="auto"/>
        <w:ind w:right="20"/>
        <w:rPr>
          <w:rFonts w:ascii="Calibri" w:hAnsi="Calibri" w:cs="Calibri"/>
          <w:b/>
          <w:bCs/>
          <w:sz w:val="22"/>
          <w:szCs w:val="22"/>
        </w:rPr>
      </w:pPr>
    </w:p>
    <w:p w14:paraId="48CF840C" w14:textId="77777777" w:rsidR="008E5EAC" w:rsidRDefault="008E5EAC" w:rsidP="00475210">
      <w:pPr>
        <w:pStyle w:val="71"/>
        <w:shd w:val="clear" w:color="auto" w:fill="auto"/>
        <w:spacing w:line="360" w:lineRule="auto"/>
        <w:ind w:right="20"/>
        <w:rPr>
          <w:rFonts w:ascii="Calibri" w:hAnsi="Calibri" w:cs="Calibri"/>
          <w:b/>
          <w:bCs/>
          <w:sz w:val="22"/>
          <w:szCs w:val="22"/>
        </w:rPr>
      </w:pPr>
    </w:p>
    <w:p w14:paraId="5C09A849" w14:textId="77777777" w:rsidR="008E5EAC" w:rsidRDefault="008E5EAC" w:rsidP="00475210">
      <w:pPr>
        <w:pStyle w:val="71"/>
        <w:shd w:val="clear" w:color="auto" w:fill="auto"/>
        <w:spacing w:line="360" w:lineRule="auto"/>
        <w:ind w:right="20"/>
        <w:rPr>
          <w:rFonts w:ascii="Calibri" w:hAnsi="Calibri" w:cs="Calibri"/>
          <w:b/>
          <w:bCs/>
          <w:sz w:val="22"/>
          <w:szCs w:val="22"/>
        </w:rPr>
      </w:pPr>
    </w:p>
    <w:sectPr w:rsidR="008E5EAC" w:rsidSect="00BB7948">
      <w:headerReference w:type="default" r:id="rId9"/>
      <w:footerReference w:type="default" r:id="rId10"/>
      <w:headerReference w:type="first" r:id="rId11"/>
      <w:pgSz w:w="11906" w:h="16838"/>
      <w:pgMar w:top="1134" w:right="1134" w:bottom="0" w:left="1134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8EB50" w14:textId="77777777" w:rsidR="00BE4B43" w:rsidRDefault="00BE4B43">
      <w:pPr>
        <w:spacing w:after="0"/>
      </w:pPr>
      <w:r>
        <w:separator/>
      </w:r>
    </w:p>
  </w:endnote>
  <w:endnote w:type="continuationSeparator" w:id="0">
    <w:p w14:paraId="2569D09C" w14:textId="77777777" w:rsidR="00BE4B43" w:rsidRDefault="00BE4B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Olympia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05DB8" w14:textId="77777777" w:rsidR="00F0142F" w:rsidRDefault="00F0142F">
    <w:pPr>
      <w:pStyle w:val="af2"/>
      <w:spacing w:after="0"/>
      <w:jc w:val="center"/>
      <w:rPr>
        <w:sz w:val="12"/>
        <w:szCs w:val="12"/>
        <w:lang w:val="el-GR"/>
      </w:rPr>
    </w:pPr>
  </w:p>
  <w:p w14:paraId="49B8409F" w14:textId="77777777" w:rsidR="00F0142F" w:rsidRDefault="00F0142F">
    <w:pPr>
      <w:pStyle w:val="af2"/>
      <w:spacing w:after="0"/>
      <w:jc w:val="center"/>
    </w:pPr>
    <w:r>
      <w:rPr>
        <w:sz w:val="20"/>
        <w:szCs w:val="20"/>
        <w:lang w:val="el-GR"/>
      </w:rPr>
      <w:t xml:space="preserve">Σελίδα </w:t>
    </w:r>
    <w:r w:rsidR="00414F8B"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 w:rsidR="00414F8B">
      <w:rPr>
        <w:sz w:val="20"/>
        <w:szCs w:val="20"/>
      </w:rPr>
      <w:fldChar w:fldCharType="separate"/>
    </w:r>
    <w:r w:rsidR="004D6003">
      <w:rPr>
        <w:noProof/>
        <w:sz w:val="20"/>
        <w:szCs w:val="20"/>
      </w:rPr>
      <w:t>2</w:t>
    </w:r>
    <w:r w:rsidR="00414F8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9A4E5" w14:textId="77777777" w:rsidR="00BE4B43" w:rsidRDefault="00BE4B43">
      <w:pPr>
        <w:spacing w:after="0"/>
      </w:pPr>
      <w:r>
        <w:separator/>
      </w:r>
    </w:p>
  </w:footnote>
  <w:footnote w:type="continuationSeparator" w:id="0">
    <w:p w14:paraId="4B7801E7" w14:textId="77777777" w:rsidR="00BE4B43" w:rsidRDefault="00BE4B4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271FB" w14:textId="77777777" w:rsidR="00BB7948" w:rsidRPr="00BB7948" w:rsidRDefault="00BB7948" w:rsidP="00BB7948">
    <w:pPr>
      <w:pStyle w:val="af3"/>
      <w:jc w:val="center"/>
      <w:rPr>
        <w:i/>
        <w:iCs/>
        <w:sz w:val="16"/>
        <w:szCs w:val="16"/>
        <w:lang w:val="el-GR"/>
      </w:rPr>
    </w:pPr>
    <w:r w:rsidRPr="00BB7948">
      <w:rPr>
        <w:i/>
        <w:iCs/>
        <w:sz w:val="16"/>
        <w:szCs w:val="16"/>
        <w:lang w:val="el-GR"/>
      </w:rPr>
      <w:t>ΑΡΙΘΜ.: ………………………………….. ΔΙΑΚΗΡΥΞΗ ΑΝΟΙΚΤΗΣ ΗΛΕΚΤΡΟΝΙΚΗΣ ΔΙΑΓΩΝΙΣΤΙΚΗΣ ΔΙΑΔΙΚΑΣΙΑΣ ΚΑΤΩ ΤΩΝ ΟΡΙΩΝ</w:t>
    </w:r>
  </w:p>
  <w:p w14:paraId="217B5FAF" w14:textId="77777777" w:rsidR="00BB7948" w:rsidRPr="00BB7948" w:rsidRDefault="00BB7948" w:rsidP="00BB7948">
    <w:pPr>
      <w:pStyle w:val="af3"/>
      <w:jc w:val="center"/>
      <w:rPr>
        <w:i/>
        <w:iCs/>
        <w:sz w:val="16"/>
        <w:szCs w:val="16"/>
        <w:lang w:val="el-GR"/>
      </w:rPr>
    </w:pPr>
    <w:r w:rsidRPr="00BB7948">
      <w:rPr>
        <w:i/>
        <w:iCs/>
        <w:sz w:val="16"/>
        <w:szCs w:val="16"/>
        <w:lang w:val="el-GR"/>
      </w:rPr>
      <w:t>«ΠΡΟΜΗΘΕΙΑ &amp; ΤΟΠΟΘΕΤΗΣΗ ΑΣΤΙΚΟΥ ΕΞΟΠΛΙΣΜΟΥ ΣΤΟ ΙΣΤΟΡΙΚΟ ΕΜΠΟΡΙΚΟ ΚΕΝΤΡΟ ΤΗΣ ΠΟΛΗΣ</w:t>
    </w:r>
  </w:p>
  <w:p w14:paraId="130E3B87" w14:textId="15128A94" w:rsidR="00F0142F" w:rsidRPr="00F0142F" w:rsidRDefault="00BB7948" w:rsidP="00BB7948">
    <w:pPr>
      <w:pStyle w:val="af3"/>
      <w:jc w:val="center"/>
      <w:rPr>
        <w:szCs w:val="20"/>
        <w:lang w:val="el-GR"/>
      </w:rPr>
    </w:pPr>
    <w:r w:rsidRPr="00BB7948">
      <w:rPr>
        <w:i/>
        <w:iCs/>
        <w:sz w:val="16"/>
        <w:szCs w:val="16"/>
        <w:lang w:val="el-GR"/>
      </w:rPr>
      <w:t>ΤΩΝ ΤΡΙΚΑΛΩΝ»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9BDA0" w14:textId="537DFBC3" w:rsidR="001E1E88" w:rsidRPr="00DC11E2" w:rsidRDefault="00DC11E2" w:rsidP="005F791B">
    <w:pPr>
      <w:pStyle w:val="af3"/>
      <w:jc w:val="center"/>
      <w:rPr>
        <w:lang w:val="el-GR"/>
      </w:rPr>
    </w:pPr>
    <w:r w:rsidRPr="00DC11E2">
      <w:rPr>
        <w:i/>
        <w:iCs/>
        <w:sz w:val="16"/>
        <w:szCs w:val="16"/>
        <w:lang w:val="el-GR"/>
      </w:rPr>
      <w:t>ΑΡΙΘΜ.: 33988/9-7-2025 ΕΠΑΝΑΛΗΠΤΙΚΗ  ΔΙΑΚΗΡΥΞΗ ΑΝΟΙΚΤΗΣ ΗΛΕΚΤΡΟΝΙΚΗΣ ΔΙΑΓΩΝΙΣΤΙΚΗΣ ΔΙΑΔΙΚΑΣΙΑΣ ΚΑΤΩ ΤΩΝ ΟΡΙΩΝ  «ΠΡΟΜΗΘΕΙΑ &amp; ΕΓΚΑΤΑΣΤΑΣΗ ΑΣΤΙΚΟΥ ΕΞΟΠΛΙΣΜΟΥ στο ιστορικό εμπορικό κέντρο της πόλης   των Τρικάλων»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trike/>
        <w:color w:val="0070C0"/>
        <w:kern w:val="1"/>
        <w:position w:val="0"/>
        <w:sz w:val="24"/>
        <w:vertAlign w:val="baseline"/>
        <w:lang w:val="el-GR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hd w:val="clear" w:color="auto" w:fill="C0C0C0"/>
        <w:lang w:val="el-GR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</w:abstractNum>
  <w:abstractNum w:abstractNumId="10" w15:restartNumberingAfterBreak="0">
    <w:nsid w:val="00C40194"/>
    <w:multiLevelType w:val="hybridMultilevel"/>
    <w:tmpl w:val="FDF69374"/>
    <w:lvl w:ilvl="0" w:tplc="0C5200E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2" w:hanging="360"/>
      </w:pPr>
    </w:lvl>
    <w:lvl w:ilvl="2" w:tplc="0408001B" w:tentative="1">
      <w:start w:val="1"/>
      <w:numFmt w:val="lowerRoman"/>
      <w:lvlText w:val="%3."/>
      <w:lvlJc w:val="right"/>
      <w:pPr>
        <w:ind w:left="1512" w:hanging="180"/>
      </w:pPr>
    </w:lvl>
    <w:lvl w:ilvl="3" w:tplc="0408000F" w:tentative="1">
      <w:start w:val="1"/>
      <w:numFmt w:val="decimal"/>
      <w:lvlText w:val="%4."/>
      <w:lvlJc w:val="left"/>
      <w:pPr>
        <w:ind w:left="2232" w:hanging="360"/>
      </w:pPr>
    </w:lvl>
    <w:lvl w:ilvl="4" w:tplc="04080019" w:tentative="1">
      <w:start w:val="1"/>
      <w:numFmt w:val="lowerLetter"/>
      <w:lvlText w:val="%5."/>
      <w:lvlJc w:val="left"/>
      <w:pPr>
        <w:ind w:left="2952" w:hanging="360"/>
      </w:pPr>
    </w:lvl>
    <w:lvl w:ilvl="5" w:tplc="0408001B" w:tentative="1">
      <w:start w:val="1"/>
      <w:numFmt w:val="lowerRoman"/>
      <w:lvlText w:val="%6."/>
      <w:lvlJc w:val="right"/>
      <w:pPr>
        <w:ind w:left="3672" w:hanging="180"/>
      </w:pPr>
    </w:lvl>
    <w:lvl w:ilvl="6" w:tplc="0408000F" w:tentative="1">
      <w:start w:val="1"/>
      <w:numFmt w:val="decimal"/>
      <w:lvlText w:val="%7."/>
      <w:lvlJc w:val="left"/>
      <w:pPr>
        <w:ind w:left="4392" w:hanging="360"/>
      </w:pPr>
    </w:lvl>
    <w:lvl w:ilvl="7" w:tplc="04080019" w:tentative="1">
      <w:start w:val="1"/>
      <w:numFmt w:val="lowerLetter"/>
      <w:lvlText w:val="%8."/>
      <w:lvlJc w:val="left"/>
      <w:pPr>
        <w:ind w:left="5112" w:hanging="360"/>
      </w:pPr>
    </w:lvl>
    <w:lvl w:ilvl="8" w:tplc="0408001B" w:tentative="1">
      <w:start w:val="1"/>
      <w:numFmt w:val="lowerRoman"/>
      <w:lvlText w:val="%9."/>
      <w:lvlJc w:val="right"/>
      <w:pPr>
        <w:ind w:left="5832" w:hanging="180"/>
      </w:pPr>
    </w:lvl>
  </w:abstractNum>
  <w:abstractNum w:abstractNumId="11" w15:restartNumberingAfterBreak="0">
    <w:nsid w:val="01D0468B"/>
    <w:multiLevelType w:val="hybridMultilevel"/>
    <w:tmpl w:val="2B58247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41DB2"/>
    <w:multiLevelType w:val="hybridMultilevel"/>
    <w:tmpl w:val="C28649C8"/>
    <w:lvl w:ilvl="0" w:tplc="5F26B98C">
      <w:start w:val="3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431358"/>
    <w:multiLevelType w:val="multilevel"/>
    <w:tmpl w:val="918C25A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72" w:hanging="48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ind w:left="13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136" w:hanging="1800"/>
      </w:pPr>
      <w:rPr>
        <w:rFonts w:cs="Times New Roman" w:hint="default"/>
      </w:rPr>
    </w:lvl>
  </w:abstractNum>
  <w:abstractNum w:abstractNumId="14" w15:restartNumberingAfterBreak="0">
    <w:nsid w:val="175A7E4B"/>
    <w:multiLevelType w:val="hybridMultilevel"/>
    <w:tmpl w:val="CD3C0D26"/>
    <w:lvl w:ilvl="0" w:tplc="33908F0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 w:val="0"/>
        <w:i w:val="0"/>
        <w:color w:val="auto"/>
        <w:sz w:val="20"/>
        <w:szCs w:val="20"/>
        <w:u w:val="none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8C60F66"/>
    <w:multiLevelType w:val="hybridMultilevel"/>
    <w:tmpl w:val="EC60D6D8"/>
    <w:lvl w:ilvl="0" w:tplc="269CA5BA">
      <w:start w:val="1"/>
      <w:numFmt w:val="bullet"/>
      <w:pStyle w:val="NumCharCharCharCharCharCharCharCharChar"/>
      <w:lvlText w:val=""/>
      <w:lvlJc w:val="left"/>
      <w:pPr>
        <w:tabs>
          <w:tab w:val="num" w:pos="429"/>
        </w:tabs>
        <w:ind w:left="431" w:hanging="371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1621E6"/>
    <w:multiLevelType w:val="multilevel"/>
    <w:tmpl w:val="1A68856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95" w:hanging="435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abstractNum w:abstractNumId="17" w15:restartNumberingAfterBreak="0">
    <w:nsid w:val="1B7343A3"/>
    <w:multiLevelType w:val="hybridMultilevel"/>
    <w:tmpl w:val="42D442DA"/>
    <w:lvl w:ilvl="0" w:tplc="0408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C535F5A"/>
    <w:multiLevelType w:val="hybridMultilevel"/>
    <w:tmpl w:val="92949CF6"/>
    <w:lvl w:ilvl="0" w:tplc="0408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9" w15:restartNumberingAfterBreak="0">
    <w:nsid w:val="1ED926D9"/>
    <w:multiLevelType w:val="hybridMultilevel"/>
    <w:tmpl w:val="6A129490"/>
    <w:lvl w:ilvl="0" w:tplc="95B4921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240479"/>
    <w:multiLevelType w:val="multilevel"/>
    <w:tmpl w:val="1A68856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95" w:hanging="435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abstractNum w:abstractNumId="21" w15:restartNumberingAfterBreak="0">
    <w:nsid w:val="28492055"/>
    <w:multiLevelType w:val="multilevel"/>
    <w:tmpl w:val="397A5A2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8FD334A"/>
    <w:multiLevelType w:val="hybridMultilevel"/>
    <w:tmpl w:val="8DF0C486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CF03B46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A3E405F"/>
    <w:multiLevelType w:val="hybridMultilevel"/>
    <w:tmpl w:val="90BAA5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4C791F"/>
    <w:multiLevelType w:val="hybridMultilevel"/>
    <w:tmpl w:val="B31A74BE"/>
    <w:lvl w:ilvl="0" w:tplc="FF006D16">
      <w:start w:val="1"/>
      <w:numFmt w:val="decimal"/>
      <w:lvlText w:val="%1."/>
      <w:lvlJc w:val="left"/>
      <w:pPr>
        <w:ind w:left="644" w:hanging="360"/>
      </w:pPr>
      <w:rPr>
        <w:rFonts w:ascii="Calibri" w:hAnsi="Calibri" w:cs="Tahoma" w:hint="default"/>
        <w:color w:val="auto"/>
        <w:sz w:val="22"/>
        <w:lang w:val="el-GR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F55969"/>
    <w:multiLevelType w:val="hybridMultilevel"/>
    <w:tmpl w:val="80BE74DE"/>
    <w:lvl w:ilvl="0" w:tplc="D87CAB0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Times New Roman" w:hint="default"/>
        <w:b w:val="0"/>
        <w:i w:val="0"/>
        <w:color w:val="auto"/>
        <w:sz w:val="20"/>
        <w:szCs w:val="20"/>
        <w:u w:val="none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5D84BB3"/>
    <w:multiLevelType w:val="hybridMultilevel"/>
    <w:tmpl w:val="B9FEC756"/>
    <w:lvl w:ilvl="0" w:tplc="DD48BD9C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8165C1E"/>
    <w:multiLevelType w:val="hybridMultilevel"/>
    <w:tmpl w:val="B3927A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0F389A"/>
    <w:multiLevelType w:val="hybridMultilevel"/>
    <w:tmpl w:val="62362DC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3842F8"/>
    <w:multiLevelType w:val="hybridMultilevel"/>
    <w:tmpl w:val="4C7483D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E0615A"/>
    <w:multiLevelType w:val="multilevel"/>
    <w:tmpl w:val="19F8B8D0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21F2AB5"/>
    <w:multiLevelType w:val="hybridMultilevel"/>
    <w:tmpl w:val="F232F778"/>
    <w:lvl w:ilvl="0" w:tplc="5DC829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3F821AF"/>
    <w:multiLevelType w:val="singleLevel"/>
    <w:tmpl w:val="EF60D80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3" w15:restartNumberingAfterBreak="0">
    <w:nsid w:val="63592752"/>
    <w:multiLevelType w:val="hybridMultilevel"/>
    <w:tmpl w:val="07C68B0C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5DB3E3A"/>
    <w:multiLevelType w:val="hybridMultilevel"/>
    <w:tmpl w:val="E3D4D4BE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Times New Roman" w:hint="default"/>
        <w:b w:val="0"/>
        <w:i w:val="0"/>
        <w:color w:val="auto"/>
        <w:sz w:val="20"/>
        <w:szCs w:val="2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81A6819"/>
    <w:multiLevelType w:val="hybridMultilevel"/>
    <w:tmpl w:val="A6C09DD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9F719A"/>
    <w:multiLevelType w:val="multilevel"/>
    <w:tmpl w:val="F2680C8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C804A27"/>
    <w:multiLevelType w:val="hybridMultilevel"/>
    <w:tmpl w:val="D1321246"/>
    <w:lvl w:ilvl="0" w:tplc="E97CD95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F3D2BC8"/>
    <w:multiLevelType w:val="hybridMultilevel"/>
    <w:tmpl w:val="05D4D67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1073256">
    <w:abstractNumId w:val="0"/>
  </w:num>
  <w:num w:numId="2" w16cid:durableId="873269932">
    <w:abstractNumId w:val="1"/>
  </w:num>
  <w:num w:numId="3" w16cid:durableId="2051806135">
    <w:abstractNumId w:val="2"/>
  </w:num>
  <w:num w:numId="4" w16cid:durableId="1385904197">
    <w:abstractNumId w:val="3"/>
  </w:num>
  <w:num w:numId="5" w16cid:durableId="1490052212">
    <w:abstractNumId w:val="4"/>
  </w:num>
  <w:num w:numId="6" w16cid:durableId="486435351">
    <w:abstractNumId w:val="5"/>
  </w:num>
  <w:num w:numId="7" w16cid:durableId="621960704">
    <w:abstractNumId w:val="6"/>
  </w:num>
  <w:num w:numId="8" w16cid:durableId="786192401">
    <w:abstractNumId w:val="7"/>
  </w:num>
  <w:num w:numId="9" w16cid:durableId="1754088433">
    <w:abstractNumId w:val="8"/>
  </w:num>
  <w:num w:numId="10" w16cid:durableId="459614075">
    <w:abstractNumId w:val="38"/>
  </w:num>
  <w:num w:numId="11" w16cid:durableId="1877162071">
    <w:abstractNumId w:val="11"/>
  </w:num>
  <w:num w:numId="12" w16cid:durableId="108673270">
    <w:abstractNumId w:val="17"/>
  </w:num>
  <w:num w:numId="13" w16cid:durableId="1293436507">
    <w:abstractNumId w:val="10"/>
  </w:num>
  <w:num w:numId="14" w16cid:durableId="1163550534">
    <w:abstractNumId w:val="24"/>
  </w:num>
  <w:num w:numId="15" w16cid:durableId="1780105902">
    <w:abstractNumId w:val="18"/>
  </w:num>
  <w:num w:numId="16" w16cid:durableId="750660284">
    <w:abstractNumId w:val="29"/>
  </w:num>
  <w:num w:numId="17" w16cid:durableId="1883129399">
    <w:abstractNumId w:val="9"/>
  </w:num>
  <w:num w:numId="18" w16cid:durableId="1967923965">
    <w:abstractNumId w:val="10"/>
    <w:lvlOverride w:ilvl="0">
      <w:lvl w:ilvl="0" w:tplc="0C5200E4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08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8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8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8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8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8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8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8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 w16cid:durableId="2091193902">
    <w:abstractNumId w:val="22"/>
  </w:num>
  <w:num w:numId="20" w16cid:durableId="1805467977">
    <w:abstractNumId w:val="31"/>
  </w:num>
  <w:num w:numId="21" w16cid:durableId="982320089">
    <w:abstractNumId w:val="15"/>
  </w:num>
  <w:num w:numId="22" w16cid:durableId="2003004163">
    <w:abstractNumId w:val="23"/>
  </w:num>
  <w:num w:numId="23" w16cid:durableId="1734230576">
    <w:abstractNumId w:val="27"/>
  </w:num>
  <w:num w:numId="24" w16cid:durableId="849678957">
    <w:abstractNumId w:val="16"/>
  </w:num>
  <w:num w:numId="25" w16cid:durableId="981814292">
    <w:abstractNumId w:val="34"/>
  </w:num>
  <w:num w:numId="26" w16cid:durableId="1048337536">
    <w:abstractNumId w:val="14"/>
  </w:num>
  <w:num w:numId="27" w16cid:durableId="1783069587">
    <w:abstractNumId w:val="37"/>
  </w:num>
  <w:num w:numId="28" w16cid:durableId="535773513">
    <w:abstractNumId w:val="25"/>
  </w:num>
  <w:num w:numId="29" w16cid:durableId="757486943">
    <w:abstractNumId w:val="20"/>
  </w:num>
  <w:num w:numId="30" w16cid:durableId="1017191839">
    <w:abstractNumId w:val="21"/>
  </w:num>
  <w:num w:numId="31" w16cid:durableId="1131098695">
    <w:abstractNumId w:val="12"/>
  </w:num>
  <w:num w:numId="32" w16cid:durableId="645205378">
    <w:abstractNumId w:val="33"/>
  </w:num>
  <w:num w:numId="33" w16cid:durableId="1139691660">
    <w:abstractNumId w:val="13"/>
  </w:num>
  <w:num w:numId="34" w16cid:durableId="211234350">
    <w:abstractNumId w:val="26"/>
  </w:num>
  <w:num w:numId="35" w16cid:durableId="1842501514">
    <w:abstractNumId w:val="30"/>
  </w:num>
  <w:num w:numId="36" w16cid:durableId="1437403567">
    <w:abstractNumId w:val="35"/>
  </w:num>
  <w:num w:numId="37" w16cid:durableId="2015954763">
    <w:abstractNumId w:val="28"/>
  </w:num>
  <w:num w:numId="38" w16cid:durableId="190924276">
    <w:abstractNumId w:val="32"/>
  </w:num>
  <w:num w:numId="39" w16cid:durableId="1357654679">
    <w:abstractNumId w:val="36"/>
  </w:num>
  <w:num w:numId="40" w16cid:durableId="16785742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450"/>
    <w:rsid w:val="00004A17"/>
    <w:rsid w:val="00005C48"/>
    <w:rsid w:val="00007BAD"/>
    <w:rsid w:val="00013148"/>
    <w:rsid w:val="000137AE"/>
    <w:rsid w:val="00017661"/>
    <w:rsid w:val="00017D3F"/>
    <w:rsid w:val="000342F0"/>
    <w:rsid w:val="00036453"/>
    <w:rsid w:val="00036753"/>
    <w:rsid w:val="000426AB"/>
    <w:rsid w:val="00054040"/>
    <w:rsid w:val="00054183"/>
    <w:rsid w:val="00054B31"/>
    <w:rsid w:val="0006289D"/>
    <w:rsid w:val="00063F1C"/>
    <w:rsid w:val="00064721"/>
    <w:rsid w:val="0007610B"/>
    <w:rsid w:val="00076421"/>
    <w:rsid w:val="00091C0A"/>
    <w:rsid w:val="000973A4"/>
    <w:rsid w:val="000A12F6"/>
    <w:rsid w:val="000A3586"/>
    <w:rsid w:val="000A7AB5"/>
    <w:rsid w:val="000B068F"/>
    <w:rsid w:val="000B08B8"/>
    <w:rsid w:val="000B4D0C"/>
    <w:rsid w:val="000C4360"/>
    <w:rsid w:val="000D0A08"/>
    <w:rsid w:val="000D7DBF"/>
    <w:rsid w:val="000E2BFF"/>
    <w:rsid w:val="000F62C5"/>
    <w:rsid w:val="00106E17"/>
    <w:rsid w:val="0011543B"/>
    <w:rsid w:val="0012020A"/>
    <w:rsid w:val="00121D26"/>
    <w:rsid w:val="00131153"/>
    <w:rsid w:val="00133689"/>
    <w:rsid w:val="00134B0D"/>
    <w:rsid w:val="001372B8"/>
    <w:rsid w:val="001461B1"/>
    <w:rsid w:val="00151D85"/>
    <w:rsid w:val="00160776"/>
    <w:rsid w:val="0016513D"/>
    <w:rsid w:val="00174713"/>
    <w:rsid w:val="00175C5D"/>
    <w:rsid w:val="00180D5B"/>
    <w:rsid w:val="00183AD7"/>
    <w:rsid w:val="0018436D"/>
    <w:rsid w:val="00184951"/>
    <w:rsid w:val="001A7094"/>
    <w:rsid w:val="001B0450"/>
    <w:rsid w:val="001B1333"/>
    <w:rsid w:val="001B266D"/>
    <w:rsid w:val="001B4484"/>
    <w:rsid w:val="001B5AAD"/>
    <w:rsid w:val="001C22B6"/>
    <w:rsid w:val="001C3D87"/>
    <w:rsid w:val="001C5D92"/>
    <w:rsid w:val="001C67DF"/>
    <w:rsid w:val="001D2696"/>
    <w:rsid w:val="001D5AC5"/>
    <w:rsid w:val="001D6E6F"/>
    <w:rsid w:val="001E1E88"/>
    <w:rsid w:val="001E280F"/>
    <w:rsid w:val="001E7093"/>
    <w:rsid w:val="001F410E"/>
    <w:rsid w:val="001F615F"/>
    <w:rsid w:val="001F654C"/>
    <w:rsid w:val="00203B1F"/>
    <w:rsid w:val="002040CE"/>
    <w:rsid w:val="0021024B"/>
    <w:rsid w:val="00216E8A"/>
    <w:rsid w:val="002207B6"/>
    <w:rsid w:val="00227669"/>
    <w:rsid w:val="002405C5"/>
    <w:rsid w:val="00240F49"/>
    <w:rsid w:val="00244082"/>
    <w:rsid w:val="00244A9D"/>
    <w:rsid w:val="00247BD7"/>
    <w:rsid w:val="002558CE"/>
    <w:rsid w:val="002606F2"/>
    <w:rsid w:val="00260D08"/>
    <w:rsid w:val="002610FC"/>
    <w:rsid w:val="00275448"/>
    <w:rsid w:val="0028382A"/>
    <w:rsid w:val="00283C00"/>
    <w:rsid w:val="002A72B9"/>
    <w:rsid w:val="002C03D4"/>
    <w:rsid w:val="002D0908"/>
    <w:rsid w:val="002D1ED4"/>
    <w:rsid w:val="002F3BB7"/>
    <w:rsid w:val="003007FB"/>
    <w:rsid w:val="00303A69"/>
    <w:rsid w:val="00303C3C"/>
    <w:rsid w:val="00306850"/>
    <w:rsid w:val="00306B28"/>
    <w:rsid w:val="00316CC1"/>
    <w:rsid w:val="00320AFF"/>
    <w:rsid w:val="00322A6D"/>
    <w:rsid w:val="003332AE"/>
    <w:rsid w:val="00340E14"/>
    <w:rsid w:val="0034636A"/>
    <w:rsid w:val="00354985"/>
    <w:rsid w:val="0035713B"/>
    <w:rsid w:val="0036182B"/>
    <w:rsid w:val="00364AA5"/>
    <w:rsid w:val="003658C1"/>
    <w:rsid w:val="003707CC"/>
    <w:rsid w:val="0038153D"/>
    <w:rsid w:val="00382A4F"/>
    <w:rsid w:val="003865F7"/>
    <w:rsid w:val="003A0F62"/>
    <w:rsid w:val="003B5B22"/>
    <w:rsid w:val="003B67F9"/>
    <w:rsid w:val="003C4BDA"/>
    <w:rsid w:val="003C6F99"/>
    <w:rsid w:val="003F2B2A"/>
    <w:rsid w:val="00404ED9"/>
    <w:rsid w:val="004065B5"/>
    <w:rsid w:val="004128F1"/>
    <w:rsid w:val="00413EFB"/>
    <w:rsid w:val="00414F8B"/>
    <w:rsid w:val="0041546D"/>
    <w:rsid w:val="00420BD7"/>
    <w:rsid w:val="00422B92"/>
    <w:rsid w:val="00422D91"/>
    <w:rsid w:val="00424DE3"/>
    <w:rsid w:val="004436AE"/>
    <w:rsid w:val="00445B13"/>
    <w:rsid w:val="00463EED"/>
    <w:rsid w:val="00464308"/>
    <w:rsid w:val="00475210"/>
    <w:rsid w:val="004752DD"/>
    <w:rsid w:val="00480A8E"/>
    <w:rsid w:val="00482C1A"/>
    <w:rsid w:val="004867AF"/>
    <w:rsid w:val="00486D80"/>
    <w:rsid w:val="00492D9C"/>
    <w:rsid w:val="004A5EAE"/>
    <w:rsid w:val="004A6931"/>
    <w:rsid w:val="004D0FEF"/>
    <w:rsid w:val="004D1E06"/>
    <w:rsid w:val="004D4F95"/>
    <w:rsid w:val="004D6003"/>
    <w:rsid w:val="004E4E6E"/>
    <w:rsid w:val="004E7306"/>
    <w:rsid w:val="004F07B7"/>
    <w:rsid w:val="00506EF5"/>
    <w:rsid w:val="00510F58"/>
    <w:rsid w:val="0051734D"/>
    <w:rsid w:val="00527418"/>
    <w:rsid w:val="0054600B"/>
    <w:rsid w:val="0054714D"/>
    <w:rsid w:val="00556A2B"/>
    <w:rsid w:val="00562A51"/>
    <w:rsid w:val="005663AA"/>
    <w:rsid w:val="0057045B"/>
    <w:rsid w:val="00573575"/>
    <w:rsid w:val="00577769"/>
    <w:rsid w:val="00580015"/>
    <w:rsid w:val="0058339F"/>
    <w:rsid w:val="005A31E8"/>
    <w:rsid w:val="005B5839"/>
    <w:rsid w:val="005D1612"/>
    <w:rsid w:val="005E58EB"/>
    <w:rsid w:val="005E6794"/>
    <w:rsid w:val="005F348A"/>
    <w:rsid w:val="005F699E"/>
    <w:rsid w:val="005F710C"/>
    <w:rsid w:val="005F791B"/>
    <w:rsid w:val="00604C42"/>
    <w:rsid w:val="00617F2D"/>
    <w:rsid w:val="006212DF"/>
    <w:rsid w:val="00623BE4"/>
    <w:rsid w:val="006256B5"/>
    <w:rsid w:val="00625DDF"/>
    <w:rsid w:val="00632873"/>
    <w:rsid w:val="006502F6"/>
    <w:rsid w:val="0065173A"/>
    <w:rsid w:val="00657E78"/>
    <w:rsid w:val="00664211"/>
    <w:rsid w:val="00664FF6"/>
    <w:rsid w:val="00673084"/>
    <w:rsid w:val="006815F8"/>
    <w:rsid w:val="0068649F"/>
    <w:rsid w:val="00691C76"/>
    <w:rsid w:val="006926F2"/>
    <w:rsid w:val="0069559F"/>
    <w:rsid w:val="00697781"/>
    <w:rsid w:val="006A7B95"/>
    <w:rsid w:val="006B2F86"/>
    <w:rsid w:val="006B3C52"/>
    <w:rsid w:val="006B7F96"/>
    <w:rsid w:val="006C0D03"/>
    <w:rsid w:val="006C10EC"/>
    <w:rsid w:val="006D0B78"/>
    <w:rsid w:val="006D72C7"/>
    <w:rsid w:val="006F3FDB"/>
    <w:rsid w:val="00702499"/>
    <w:rsid w:val="007025E9"/>
    <w:rsid w:val="007048D6"/>
    <w:rsid w:val="0071081A"/>
    <w:rsid w:val="007219CF"/>
    <w:rsid w:val="0073258E"/>
    <w:rsid w:val="00736862"/>
    <w:rsid w:val="00740F5A"/>
    <w:rsid w:val="007419CD"/>
    <w:rsid w:val="0074230A"/>
    <w:rsid w:val="00745943"/>
    <w:rsid w:val="00775860"/>
    <w:rsid w:val="00783FB4"/>
    <w:rsid w:val="00787565"/>
    <w:rsid w:val="00790B6F"/>
    <w:rsid w:val="007A0F23"/>
    <w:rsid w:val="007A1B96"/>
    <w:rsid w:val="007A1C8A"/>
    <w:rsid w:val="007A32F0"/>
    <w:rsid w:val="007A7475"/>
    <w:rsid w:val="007C0E72"/>
    <w:rsid w:val="007C24C8"/>
    <w:rsid w:val="007C2FB9"/>
    <w:rsid w:val="007C4935"/>
    <w:rsid w:val="007D0C33"/>
    <w:rsid w:val="007D577A"/>
    <w:rsid w:val="007E0517"/>
    <w:rsid w:val="007E2005"/>
    <w:rsid w:val="007E3116"/>
    <w:rsid w:val="007E4F47"/>
    <w:rsid w:val="007E56F7"/>
    <w:rsid w:val="007E7389"/>
    <w:rsid w:val="007E784E"/>
    <w:rsid w:val="007F44DC"/>
    <w:rsid w:val="007F6B9E"/>
    <w:rsid w:val="0080137A"/>
    <w:rsid w:val="00801415"/>
    <w:rsid w:val="008053B1"/>
    <w:rsid w:val="00811FDC"/>
    <w:rsid w:val="00820F6D"/>
    <w:rsid w:val="00822264"/>
    <w:rsid w:val="00822952"/>
    <w:rsid w:val="00822AD9"/>
    <w:rsid w:val="00827DEA"/>
    <w:rsid w:val="008309B1"/>
    <w:rsid w:val="00842342"/>
    <w:rsid w:val="008430E3"/>
    <w:rsid w:val="008432C3"/>
    <w:rsid w:val="00843FE7"/>
    <w:rsid w:val="0084427A"/>
    <w:rsid w:val="0084496D"/>
    <w:rsid w:val="00853B90"/>
    <w:rsid w:val="008553FB"/>
    <w:rsid w:val="008607FA"/>
    <w:rsid w:val="00862F99"/>
    <w:rsid w:val="0086336F"/>
    <w:rsid w:val="00877038"/>
    <w:rsid w:val="00880A0F"/>
    <w:rsid w:val="008844A7"/>
    <w:rsid w:val="0089163D"/>
    <w:rsid w:val="008A59D8"/>
    <w:rsid w:val="008A78EF"/>
    <w:rsid w:val="008B320A"/>
    <w:rsid w:val="008B7076"/>
    <w:rsid w:val="008C0EB2"/>
    <w:rsid w:val="008C70FB"/>
    <w:rsid w:val="008E0BCE"/>
    <w:rsid w:val="008E54C0"/>
    <w:rsid w:val="008E5BCD"/>
    <w:rsid w:val="008E5EAC"/>
    <w:rsid w:val="008E71BA"/>
    <w:rsid w:val="008F61B0"/>
    <w:rsid w:val="00911039"/>
    <w:rsid w:val="00914FE3"/>
    <w:rsid w:val="009309E2"/>
    <w:rsid w:val="00944E95"/>
    <w:rsid w:val="00945AD3"/>
    <w:rsid w:val="0094610F"/>
    <w:rsid w:val="00950EF4"/>
    <w:rsid w:val="00957A33"/>
    <w:rsid w:val="00966012"/>
    <w:rsid w:val="00974944"/>
    <w:rsid w:val="00980097"/>
    <w:rsid w:val="00983B23"/>
    <w:rsid w:val="0098544C"/>
    <w:rsid w:val="0099058E"/>
    <w:rsid w:val="009922F4"/>
    <w:rsid w:val="00993068"/>
    <w:rsid w:val="0099384E"/>
    <w:rsid w:val="00997A22"/>
    <w:rsid w:val="009A0A11"/>
    <w:rsid w:val="009A0DA6"/>
    <w:rsid w:val="009A47A3"/>
    <w:rsid w:val="009B15FE"/>
    <w:rsid w:val="009B4FB8"/>
    <w:rsid w:val="009C6002"/>
    <w:rsid w:val="009D5F0D"/>
    <w:rsid w:val="009D6393"/>
    <w:rsid w:val="009E1E2C"/>
    <w:rsid w:val="009E24D3"/>
    <w:rsid w:val="009E62EC"/>
    <w:rsid w:val="009F2B87"/>
    <w:rsid w:val="009F3960"/>
    <w:rsid w:val="009F76A6"/>
    <w:rsid w:val="00A04A3A"/>
    <w:rsid w:val="00A04D0D"/>
    <w:rsid w:val="00A07450"/>
    <w:rsid w:val="00A159AC"/>
    <w:rsid w:val="00A20782"/>
    <w:rsid w:val="00A20EA5"/>
    <w:rsid w:val="00A22CB2"/>
    <w:rsid w:val="00A273EB"/>
    <w:rsid w:val="00A30DFE"/>
    <w:rsid w:val="00A342CB"/>
    <w:rsid w:val="00A40101"/>
    <w:rsid w:val="00A41DD9"/>
    <w:rsid w:val="00A42609"/>
    <w:rsid w:val="00A526AD"/>
    <w:rsid w:val="00A658ED"/>
    <w:rsid w:val="00A753C9"/>
    <w:rsid w:val="00A76CEE"/>
    <w:rsid w:val="00A8200B"/>
    <w:rsid w:val="00A83F50"/>
    <w:rsid w:val="00A86AEA"/>
    <w:rsid w:val="00AA0D10"/>
    <w:rsid w:val="00AA127D"/>
    <w:rsid w:val="00AA2040"/>
    <w:rsid w:val="00AB162D"/>
    <w:rsid w:val="00AB4083"/>
    <w:rsid w:val="00AB4FA8"/>
    <w:rsid w:val="00AB6B10"/>
    <w:rsid w:val="00AB7D19"/>
    <w:rsid w:val="00AC6501"/>
    <w:rsid w:val="00AD1BC5"/>
    <w:rsid w:val="00AD252E"/>
    <w:rsid w:val="00AD34AB"/>
    <w:rsid w:val="00AE0ACC"/>
    <w:rsid w:val="00AE1B17"/>
    <w:rsid w:val="00AE1C93"/>
    <w:rsid w:val="00AE205B"/>
    <w:rsid w:val="00AE2069"/>
    <w:rsid w:val="00AE3512"/>
    <w:rsid w:val="00AE7E6B"/>
    <w:rsid w:val="00AF131B"/>
    <w:rsid w:val="00AF5EB5"/>
    <w:rsid w:val="00B053F6"/>
    <w:rsid w:val="00B15430"/>
    <w:rsid w:val="00B20E18"/>
    <w:rsid w:val="00B21CEB"/>
    <w:rsid w:val="00B25C5D"/>
    <w:rsid w:val="00B31F3A"/>
    <w:rsid w:val="00B44B12"/>
    <w:rsid w:val="00B524FD"/>
    <w:rsid w:val="00B5736B"/>
    <w:rsid w:val="00B6528E"/>
    <w:rsid w:val="00B81A3E"/>
    <w:rsid w:val="00B82F43"/>
    <w:rsid w:val="00B8489A"/>
    <w:rsid w:val="00B878FA"/>
    <w:rsid w:val="00B96302"/>
    <w:rsid w:val="00BA54B3"/>
    <w:rsid w:val="00BA614B"/>
    <w:rsid w:val="00BB1CF6"/>
    <w:rsid w:val="00BB7948"/>
    <w:rsid w:val="00BC2490"/>
    <w:rsid w:val="00BC7773"/>
    <w:rsid w:val="00BD14F7"/>
    <w:rsid w:val="00BE4B43"/>
    <w:rsid w:val="00C12496"/>
    <w:rsid w:val="00C204B6"/>
    <w:rsid w:val="00C22B55"/>
    <w:rsid w:val="00C22EED"/>
    <w:rsid w:val="00C3327A"/>
    <w:rsid w:val="00C35CAB"/>
    <w:rsid w:val="00C376B7"/>
    <w:rsid w:val="00C4241F"/>
    <w:rsid w:val="00C42D48"/>
    <w:rsid w:val="00C4491C"/>
    <w:rsid w:val="00C45D81"/>
    <w:rsid w:val="00C52137"/>
    <w:rsid w:val="00C628F9"/>
    <w:rsid w:val="00C64324"/>
    <w:rsid w:val="00C663D2"/>
    <w:rsid w:val="00C674F9"/>
    <w:rsid w:val="00C72A60"/>
    <w:rsid w:val="00C72EA5"/>
    <w:rsid w:val="00C761CA"/>
    <w:rsid w:val="00C83F56"/>
    <w:rsid w:val="00C9350D"/>
    <w:rsid w:val="00C95160"/>
    <w:rsid w:val="00CA1DD4"/>
    <w:rsid w:val="00CA1DD7"/>
    <w:rsid w:val="00CA387D"/>
    <w:rsid w:val="00CA4B72"/>
    <w:rsid w:val="00CA5DA0"/>
    <w:rsid w:val="00CB7E2A"/>
    <w:rsid w:val="00CC3C88"/>
    <w:rsid w:val="00CC3E57"/>
    <w:rsid w:val="00CD4949"/>
    <w:rsid w:val="00CE3DAB"/>
    <w:rsid w:val="00CE66FD"/>
    <w:rsid w:val="00CE7ED0"/>
    <w:rsid w:val="00CF3103"/>
    <w:rsid w:val="00CF4BD0"/>
    <w:rsid w:val="00CF54D7"/>
    <w:rsid w:val="00CF63C9"/>
    <w:rsid w:val="00CF7895"/>
    <w:rsid w:val="00D002F0"/>
    <w:rsid w:val="00D07366"/>
    <w:rsid w:val="00D10054"/>
    <w:rsid w:val="00D2092B"/>
    <w:rsid w:val="00D229B1"/>
    <w:rsid w:val="00D245FE"/>
    <w:rsid w:val="00D33754"/>
    <w:rsid w:val="00D45830"/>
    <w:rsid w:val="00D53054"/>
    <w:rsid w:val="00D64D68"/>
    <w:rsid w:val="00D723D8"/>
    <w:rsid w:val="00D81CD0"/>
    <w:rsid w:val="00D8553F"/>
    <w:rsid w:val="00D862A3"/>
    <w:rsid w:val="00D92721"/>
    <w:rsid w:val="00D9283C"/>
    <w:rsid w:val="00D95741"/>
    <w:rsid w:val="00DA07FC"/>
    <w:rsid w:val="00DA4E6C"/>
    <w:rsid w:val="00DB1F24"/>
    <w:rsid w:val="00DB3C75"/>
    <w:rsid w:val="00DB7F1E"/>
    <w:rsid w:val="00DC11E2"/>
    <w:rsid w:val="00DC6A49"/>
    <w:rsid w:val="00DE2858"/>
    <w:rsid w:val="00DE5BA0"/>
    <w:rsid w:val="00DE6B26"/>
    <w:rsid w:val="00DE70F9"/>
    <w:rsid w:val="00DF134C"/>
    <w:rsid w:val="00DF4AFD"/>
    <w:rsid w:val="00E0737E"/>
    <w:rsid w:val="00E116FB"/>
    <w:rsid w:val="00E2124E"/>
    <w:rsid w:val="00E3374B"/>
    <w:rsid w:val="00E41792"/>
    <w:rsid w:val="00E47DC7"/>
    <w:rsid w:val="00E50B98"/>
    <w:rsid w:val="00E570F6"/>
    <w:rsid w:val="00E57A65"/>
    <w:rsid w:val="00E85A53"/>
    <w:rsid w:val="00E96C05"/>
    <w:rsid w:val="00E978FF"/>
    <w:rsid w:val="00EA1881"/>
    <w:rsid w:val="00EA253C"/>
    <w:rsid w:val="00EA76B4"/>
    <w:rsid w:val="00EB5B56"/>
    <w:rsid w:val="00EC28D4"/>
    <w:rsid w:val="00EC7306"/>
    <w:rsid w:val="00EC74C2"/>
    <w:rsid w:val="00EE037C"/>
    <w:rsid w:val="00EE43C1"/>
    <w:rsid w:val="00EF5E54"/>
    <w:rsid w:val="00F0142F"/>
    <w:rsid w:val="00F02A6F"/>
    <w:rsid w:val="00F02FE3"/>
    <w:rsid w:val="00F030FA"/>
    <w:rsid w:val="00F14FAC"/>
    <w:rsid w:val="00F22C1D"/>
    <w:rsid w:val="00F2665A"/>
    <w:rsid w:val="00F316D1"/>
    <w:rsid w:val="00F3421E"/>
    <w:rsid w:val="00F345A8"/>
    <w:rsid w:val="00F41BE4"/>
    <w:rsid w:val="00F4491E"/>
    <w:rsid w:val="00F571D6"/>
    <w:rsid w:val="00F92FE1"/>
    <w:rsid w:val="00FA44E2"/>
    <w:rsid w:val="00FA4ACC"/>
    <w:rsid w:val="00FA65A9"/>
    <w:rsid w:val="00FB01B2"/>
    <w:rsid w:val="00FB2E92"/>
    <w:rsid w:val="00FB63E2"/>
    <w:rsid w:val="00FC278F"/>
    <w:rsid w:val="00FD451C"/>
    <w:rsid w:val="00FD7077"/>
    <w:rsid w:val="00FE408C"/>
    <w:rsid w:val="00FF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0E3488"/>
  <w15:docId w15:val="{EAECB00E-04DA-4261-9159-CDC7F202B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E17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styleId="1">
    <w:name w:val="heading 1"/>
    <w:basedOn w:val="a"/>
    <w:next w:val="a"/>
    <w:link w:val="1Char"/>
    <w:qFormat/>
    <w:rsid w:val="00106E17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link w:val="2Char"/>
    <w:qFormat/>
    <w:rsid w:val="00106E17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rFonts w:cs="Times New Roman"/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qFormat/>
    <w:rsid w:val="00106E17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link w:val="4Char"/>
    <w:qFormat/>
    <w:rsid w:val="00106E17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link w:val="5Char"/>
    <w:qFormat/>
    <w:rsid w:val="00106E17"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paragraph" w:styleId="6">
    <w:name w:val="heading 6"/>
    <w:basedOn w:val="a"/>
    <w:next w:val="a"/>
    <w:link w:val="6Char"/>
    <w:qFormat/>
    <w:rsid w:val="008844A7"/>
    <w:pPr>
      <w:keepNext/>
      <w:suppressAutoHyphens w:val="0"/>
      <w:spacing w:after="0"/>
      <w:jc w:val="center"/>
      <w:outlineLvl w:val="5"/>
    </w:pPr>
    <w:rPr>
      <w:rFonts w:ascii="POlympiaBold" w:hAnsi="POlympiaBold" w:cs="Times New Roman"/>
      <w:b/>
      <w:szCs w:val="20"/>
      <w:lang w:eastAsia="en-US"/>
    </w:rPr>
  </w:style>
  <w:style w:type="paragraph" w:styleId="7">
    <w:name w:val="heading 7"/>
    <w:basedOn w:val="a"/>
    <w:next w:val="a"/>
    <w:link w:val="7Char"/>
    <w:qFormat/>
    <w:rsid w:val="008844A7"/>
    <w:pPr>
      <w:keepNext/>
      <w:pBdr>
        <w:top w:val="single" w:sz="6" w:space="0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10" w:color="auto" w:fill="auto"/>
      <w:suppressAutoHyphens w:val="0"/>
      <w:spacing w:after="0" w:line="360" w:lineRule="auto"/>
      <w:jc w:val="center"/>
      <w:outlineLvl w:val="6"/>
    </w:pPr>
    <w:rPr>
      <w:rFonts w:ascii="Times New Roman" w:hAnsi="Times New Roman" w:cs="Times New Roman"/>
      <w:b/>
      <w:bCs/>
      <w:sz w:val="28"/>
      <w:lang w:val="el-GR" w:eastAsia="el-GR"/>
    </w:rPr>
  </w:style>
  <w:style w:type="paragraph" w:styleId="8">
    <w:name w:val="heading 8"/>
    <w:basedOn w:val="a"/>
    <w:next w:val="a"/>
    <w:link w:val="8Char"/>
    <w:qFormat/>
    <w:rsid w:val="008844A7"/>
    <w:pPr>
      <w:keepNext/>
      <w:suppressAutoHyphens w:val="0"/>
      <w:spacing w:before="120"/>
      <w:jc w:val="center"/>
      <w:outlineLvl w:val="7"/>
    </w:pPr>
    <w:rPr>
      <w:rFonts w:ascii="Times New Roman" w:hAnsi="Times New Roman" w:cs="Times New Roman"/>
      <w:b/>
      <w:sz w:val="24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06E17"/>
  </w:style>
  <w:style w:type="character" w:customStyle="1" w:styleId="WW8Num1z1">
    <w:name w:val="WW8Num1z1"/>
    <w:rsid w:val="00106E17"/>
  </w:style>
  <w:style w:type="character" w:customStyle="1" w:styleId="WW8Num1z2">
    <w:name w:val="WW8Num1z2"/>
    <w:rsid w:val="00106E17"/>
  </w:style>
  <w:style w:type="character" w:customStyle="1" w:styleId="WW8Num1z3">
    <w:name w:val="WW8Num1z3"/>
    <w:rsid w:val="00106E17"/>
  </w:style>
  <w:style w:type="character" w:customStyle="1" w:styleId="WW8Num1z4">
    <w:name w:val="WW8Num1z4"/>
    <w:rsid w:val="00106E17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106E17"/>
  </w:style>
  <w:style w:type="character" w:customStyle="1" w:styleId="WW8Num1z6">
    <w:name w:val="WW8Num1z6"/>
    <w:rsid w:val="00106E17"/>
  </w:style>
  <w:style w:type="character" w:customStyle="1" w:styleId="WW8Num1z7">
    <w:name w:val="WW8Num1z7"/>
    <w:rsid w:val="00106E17"/>
  </w:style>
  <w:style w:type="character" w:customStyle="1" w:styleId="WW8Num1z8">
    <w:name w:val="WW8Num1z8"/>
    <w:rsid w:val="00106E17"/>
  </w:style>
  <w:style w:type="character" w:customStyle="1" w:styleId="WW8Num2z0">
    <w:name w:val="WW8Num2z0"/>
    <w:rsid w:val="00106E17"/>
    <w:rPr>
      <w:rFonts w:ascii="Symbol" w:hAnsi="Symbol" w:cs="Symbol"/>
      <w:lang w:val="el-GR"/>
    </w:rPr>
  </w:style>
  <w:style w:type="character" w:customStyle="1" w:styleId="WW8Num3z0">
    <w:name w:val="WW8Num3z0"/>
    <w:rsid w:val="00106E17"/>
    <w:rPr>
      <w:lang w:val="el-GR"/>
    </w:rPr>
  </w:style>
  <w:style w:type="character" w:customStyle="1" w:styleId="WW8Num4z0">
    <w:name w:val="WW8Num4z0"/>
    <w:rsid w:val="00106E17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106E17"/>
    <w:rPr>
      <w:rFonts w:ascii="Symbol" w:hAnsi="Symbol" w:cs="Symbol"/>
      <w:strike/>
      <w:color w:val="0070C0"/>
      <w:kern w:val="1"/>
      <w:position w:val="0"/>
      <w:sz w:val="24"/>
      <w:vertAlign w:val="baseline"/>
      <w:lang w:val="el-GR"/>
    </w:rPr>
  </w:style>
  <w:style w:type="character" w:customStyle="1" w:styleId="WW8Num6z0">
    <w:name w:val="WW8Num6z0"/>
    <w:rsid w:val="00106E17"/>
    <w:rPr>
      <w:rFonts w:ascii="Symbol" w:hAnsi="Symbol" w:cs="Symbol"/>
      <w:shd w:val="clear" w:color="auto" w:fill="C0C0C0"/>
      <w:lang w:val="el-GR"/>
    </w:rPr>
  </w:style>
  <w:style w:type="character" w:customStyle="1" w:styleId="WW8Num7z0">
    <w:name w:val="WW8Num7z0"/>
    <w:rsid w:val="00106E17"/>
    <w:rPr>
      <w:b/>
      <w:bCs/>
      <w:szCs w:val="22"/>
      <w:lang w:val="el-GR"/>
    </w:rPr>
  </w:style>
  <w:style w:type="character" w:customStyle="1" w:styleId="WW8Num7z1">
    <w:name w:val="WW8Num7z1"/>
    <w:rsid w:val="00106E17"/>
  </w:style>
  <w:style w:type="character" w:customStyle="1" w:styleId="WW8Num7z2">
    <w:name w:val="WW8Num7z2"/>
    <w:rsid w:val="00106E17"/>
  </w:style>
  <w:style w:type="character" w:customStyle="1" w:styleId="WW8Num7z3">
    <w:name w:val="WW8Num7z3"/>
    <w:rsid w:val="00106E17"/>
  </w:style>
  <w:style w:type="character" w:customStyle="1" w:styleId="WW8Num7z4">
    <w:name w:val="WW8Num7z4"/>
    <w:rsid w:val="00106E17"/>
  </w:style>
  <w:style w:type="character" w:customStyle="1" w:styleId="WW8Num7z5">
    <w:name w:val="WW8Num7z5"/>
    <w:rsid w:val="00106E17"/>
  </w:style>
  <w:style w:type="character" w:customStyle="1" w:styleId="WW8Num7z6">
    <w:name w:val="WW8Num7z6"/>
    <w:rsid w:val="00106E17"/>
  </w:style>
  <w:style w:type="character" w:customStyle="1" w:styleId="WW8Num7z7">
    <w:name w:val="WW8Num7z7"/>
    <w:rsid w:val="00106E17"/>
  </w:style>
  <w:style w:type="character" w:customStyle="1" w:styleId="WW8Num7z8">
    <w:name w:val="WW8Num7z8"/>
    <w:rsid w:val="00106E17"/>
  </w:style>
  <w:style w:type="character" w:customStyle="1" w:styleId="WW8Num8z0">
    <w:name w:val="WW8Num8z0"/>
    <w:rsid w:val="00106E17"/>
    <w:rPr>
      <w:b/>
      <w:bCs/>
      <w:szCs w:val="22"/>
      <w:lang w:val="el-GR"/>
    </w:rPr>
  </w:style>
  <w:style w:type="character" w:customStyle="1" w:styleId="WW8Num8z1">
    <w:name w:val="WW8Num8z1"/>
    <w:rsid w:val="00106E17"/>
    <w:rPr>
      <w:rFonts w:eastAsia="Calibri"/>
      <w:lang w:val="el-GR"/>
    </w:rPr>
  </w:style>
  <w:style w:type="character" w:customStyle="1" w:styleId="WW8Num8z2">
    <w:name w:val="WW8Num8z2"/>
    <w:rsid w:val="00106E17"/>
  </w:style>
  <w:style w:type="character" w:customStyle="1" w:styleId="WW8Num8z3">
    <w:name w:val="WW8Num8z3"/>
    <w:rsid w:val="00106E17"/>
  </w:style>
  <w:style w:type="character" w:customStyle="1" w:styleId="WW8Num8z4">
    <w:name w:val="WW8Num8z4"/>
    <w:rsid w:val="00106E17"/>
  </w:style>
  <w:style w:type="character" w:customStyle="1" w:styleId="WW8Num8z5">
    <w:name w:val="WW8Num8z5"/>
    <w:rsid w:val="00106E17"/>
  </w:style>
  <w:style w:type="character" w:customStyle="1" w:styleId="WW8Num8z6">
    <w:name w:val="WW8Num8z6"/>
    <w:rsid w:val="00106E17"/>
  </w:style>
  <w:style w:type="character" w:customStyle="1" w:styleId="WW8Num8z7">
    <w:name w:val="WW8Num8z7"/>
    <w:rsid w:val="00106E17"/>
  </w:style>
  <w:style w:type="character" w:customStyle="1" w:styleId="WW8Num8z8">
    <w:name w:val="WW8Num8z8"/>
    <w:rsid w:val="00106E17"/>
  </w:style>
  <w:style w:type="character" w:customStyle="1" w:styleId="WW8Num9z0">
    <w:name w:val="WW8Num9z0"/>
    <w:rsid w:val="00106E17"/>
    <w:rPr>
      <w:rFonts w:ascii="Symbol" w:hAnsi="Symbol" w:cs="OpenSymbol"/>
      <w:color w:val="5B9BD5"/>
    </w:rPr>
  </w:style>
  <w:style w:type="character" w:customStyle="1" w:styleId="WW8Num2z1">
    <w:name w:val="WW8Num2z1"/>
    <w:rsid w:val="00106E17"/>
  </w:style>
  <w:style w:type="character" w:customStyle="1" w:styleId="WW8Num2z2">
    <w:name w:val="WW8Num2z2"/>
    <w:rsid w:val="00106E17"/>
  </w:style>
  <w:style w:type="character" w:customStyle="1" w:styleId="WW8Num2z3">
    <w:name w:val="WW8Num2z3"/>
    <w:rsid w:val="00106E17"/>
  </w:style>
  <w:style w:type="character" w:customStyle="1" w:styleId="WW8Num2z4">
    <w:name w:val="WW8Num2z4"/>
    <w:rsid w:val="00106E17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106E17"/>
  </w:style>
  <w:style w:type="character" w:customStyle="1" w:styleId="WW8Num2z6">
    <w:name w:val="WW8Num2z6"/>
    <w:rsid w:val="00106E17"/>
  </w:style>
  <w:style w:type="character" w:customStyle="1" w:styleId="WW8Num2z7">
    <w:name w:val="WW8Num2z7"/>
    <w:rsid w:val="00106E17"/>
  </w:style>
  <w:style w:type="character" w:customStyle="1" w:styleId="WW8Num2z8">
    <w:name w:val="WW8Num2z8"/>
    <w:rsid w:val="00106E17"/>
  </w:style>
  <w:style w:type="character" w:customStyle="1" w:styleId="WW8Num9z1">
    <w:name w:val="WW8Num9z1"/>
    <w:rsid w:val="00106E17"/>
    <w:rPr>
      <w:rFonts w:eastAsia="Calibri"/>
      <w:lang w:val="el-GR"/>
    </w:rPr>
  </w:style>
  <w:style w:type="character" w:customStyle="1" w:styleId="WW8Num9z2">
    <w:name w:val="WW8Num9z2"/>
    <w:rsid w:val="00106E17"/>
  </w:style>
  <w:style w:type="character" w:customStyle="1" w:styleId="WW8Num9z3">
    <w:name w:val="WW8Num9z3"/>
    <w:rsid w:val="00106E17"/>
  </w:style>
  <w:style w:type="character" w:customStyle="1" w:styleId="WW8Num9z4">
    <w:name w:val="WW8Num9z4"/>
    <w:rsid w:val="00106E17"/>
  </w:style>
  <w:style w:type="character" w:customStyle="1" w:styleId="WW8Num9z5">
    <w:name w:val="WW8Num9z5"/>
    <w:rsid w:val="00106E17"/>
  </w:style>
  <w:style w:type="character" w:customStyle="1" w:styleId="WW8Num9z6">
    <w:name w:val="WW8Num9z6"/>
    <w:rsid w:val="00106E17"/>
  </w:style>
  <w:style w:type="character" w:customStyle="1" w:styleId="WW8Num9z7">
    <w:name w:val="WW8Num9z7"/>
    <w:rsid w:val="00106E17"/>
  </w:style>
  <w:style w:type="character" w:customStyle="1" w:styleId="WW8Num9z8">
    <w:name w:val="WW8Num9z8"/>
    <w:rsid w:val="00106E17"/>
  </w:style>
  <w:style w:type="character" w:customStyle="1" w:styleId="WW8Num10z0">
    <w:name w:val="WW8Num10z0"/>
    <w:rsid w:val="00106E17"/>
    <w:rPr>
      <w:rFonts w:ascii="Symbol" w:hAnsi="Symbol" w:cs="OpenSymbol"/>
      <w:color w:val="5B9BD5"/>
    </w:rPr>
  </w:style>
  <w:style w:type="character" w:customStyle="1" w:styleId="10">
    <w:name w:val="Προεπιλεγμένη γραμματοσειρά1"/>
    <w:rsid w:val="00106E17"/>
  </w:style>
  <w:style w:type="character" w:customStyle="1" w:styleId="WW-DefaultParagraphFont">
    <w:name w:val="WW-Default Paragraph Font"/>
    <w:rsid w:val="00106E17"/>
  </w:style>
  <w:style w:type="character" w:customStyle="1" w:styleId="30">
    <w:name w:val="Προεπιλεγμένη γραμματοσειρά3"/>
    <w:rsid w:val="00106E17"/>
  </w:style>
  <w:style w:type="character" w:customStyle="1" w:styleId="WW-DefaultParagraphFont1">
    <w:name w:val="WW-Default Paragraph Font1"/>
    <w:rsid w:val="00106E17"/>
  </w:style>
  <w:style w:type="character" w:customStyle="1" w:styleId="WW8Num10z1">
    <w:name w:val="WW8Num10z1"/>
    <w:rsid w:val="00106E17"/>
    <w:rPr>
      <w:rFonts w:eastAsia="Calibri"/>
      <w:lang w:val="el-GR"/>
    </w:rPr>
  </w:style>
  <w:style w:type="character" w:customStyle="1" w:styleId="WW8Num10z2">
    <w:name w:val="WW8Num10z2"/>
    <w:rsid w:val="00106E17"/>
  </w:style>
  <w:style w:type="character" w:customStyle="1" w:styleId="WW8Num10z3">
    <w:name w:val="WW8Num10z3"/>
    <w:rsid w:val="00106E17"/>
  </w:style>
  <w:style w:type="character" w:customStyle="1" w:styleId="WW8Num10z4">
    <w:name w:val="WW8Num10z4"/>
    <w:rsid w:val="00106E17"/>
  </w:style>
  <w:style w:type="character" w:customStyle="1" w:styleId="WW8Num10z5">
    <w:name w:val="WW8Num10z5"/>
    <w:rsid w:val="00106E17"/>
  </w:style>
  <w:style w:type="character" w:customStyle="1" w:styleId="WW8Num10z6">
    <w:name w:val="WW8Num10z6"/>
    <w:rsid w:val="00106E17"/>
  </w:style>
  <w:style w:type="character" w:customStyle="1" w:styleId="WW8Num10z7">
    <w:name w:val="WW8Num10z7"/>
    <w:rsid w:val="00106E17"/>
  </w:style>
  <w:style w:type="character" w:customStyle="1" w:styleId="WW8Num10z8">
    <w:name w:val="WW8Num10z8"/>
    <w:rsid w:val="00106E17"/>
  </w:style>
  <w:style w:type="character" w:customStyle="1" w:styleId="WW8Num11z0">
    <w:name w:val="WW8Num11z0"/>
    <w:rsid w:val="00106E17"/>
    <w:rPr>
      <w:rFonts w:ascii="Symbol" w:hAnsi="Symbol" w:cs="OpenSymbol"/>
    </w:rPr>
  </w:style>
  <w:style w:type="character" w:customStyle="1" w:styleId="DefaultParagraphFont2">
    <w:name w:val="Default Paragraph Font2"/>
    <w:rsid w:val="00106E17"/>
  </w:style>
  <w:style w:type="character" w:customStyle="1" w:styleId="WW8Num11z1">
    <w:name w:val="WW8Num11z1"/>
    <w:rsid w:val="00106E17"/>
  </w:style>
  <w:style w:type="character" w:customStyle="1" w:styleId="WW8Num11z2">
    <w:name w:val="WW8Num11z2"/>
    <w:rsid w:val="00106E17"/>
  </w:style>
  <w:style w:type="character" w:customStyle="1" w:styleId="WW8Num11z3">
    <w:name w:val="WW8Num11z3"/>
    <w:rsid w:val="00106E17"/>
  </w:style>
  <w:style w:type="character" w:customStyle="1" w:styleId="WW8Num11z4">
    <w:name w:val="WW8Num11z4"/>
    <w:rsid w:val="00106E17"/>
  </w:style>
  <w:style w:type="character" w:customStyle="1" w:styleId="WW8Num11z5">
    <w:name w:val="WW8Num11z5"/>
    <w:rsid w:val="00106E17"/>
  </w:style>
  <w:style w:type="character" w:customStyle="1" w:styleId="WW8Num11z6">
    <w:name w:val="WW8Num11z6"/>
    <w:rsid w:val="00106E17"/>
  </w:style>
  <w:style w:type="character" w:customStyle="1" w:styleId="WW8Num11z7">
    <w:name w:val="WW8Num11z7"/>
    <w:rsid w:val="00106E17"/>
  </w:style>
  <w:style w:type="character" w:customStyle="1" w:styleId="WW8Num11z8">
    <w:name w:val="WW8Num11z8"/>
    <w:rsid w:val="00106E17"/>
  </w:style>
  <w:style w:type="character" w:customStyle="1" w:styleId="WW8Num12z0">
    <w:name w:val="WW8Num12z0"/>
    <w:rsid w:val="00106E17"/>
    <w:rPr>
      <w:b/>
      <w:bCs/>
      <w:szCs w:val="22"/>
      <w:lang w:val="el-GR"/>
    </w:rPr>
  </w:style>
  <w:style w:type="character" w:customStyle="1" w:styleId="WW8Num12z1">
    <w:name w:val="WW8Num12z1"/>
    <w:rsid w:val="00106E17"/>
    <w:rPr>
      <w:rFonts w:eastAsia="Calibri"/>
      <w:lang w:val="el-GR"/>
    </w:rPr>
  </w:style>
  <w:style w:type="character" w:customStyle="1" w:styleId="WW8Num12z2">
    <w:name w:val="WW8Num12z2"/>
    <w:rsid w:val="00106E17"/>
  </w:style>
  <w:style w:type="character" w:customStyle="1" w:styleId="WW8Num12z3">
    <w:name w:val="WW8Num12z3"/>
    <w:rsid w:val="00106E17"/>
  </w:style>
  <w:style w:type="character" w:customStyle="1" w:styleId="WW8Num12z4">
    <w:name w:val="WW8Num12z4"/>
    <w:rsid w:val="00106E17"/>
  </w:style>
  <w:style w:type="character" w:customStyle="1" w:styleId="WW8Num12z5">
    <w:name w:val="WW8Num12z5"/>
    <w:rsid w:val="00106E17"/>
  </w:style>
  <w:style w:type="character" w:customStyle="1" w:styleId="WW8Num12z6">
    <w:name w:val="WW8Num12z6"/>
    <w:rsid w:val="00106E17"/>
  </w:style>
  <w:style w:type="character" w:customStyle="1" w:styleId="WW8Num12z7">
    <w:name w:val="WW8Num12z7"/>
    <w:rsid w:val="00106E17"/>
  </w:style>
  <w:style w:type="character" w:customStyle="1" w:styleId="WW8Num12z8">
    <w:name w:val="WW8Num12z8"/>
    <w:rsid w:val="00106E17"/>
  </w:style>
  <w:style w:type="character" w:customStyle="1" w:styleId="WW8Num13z0">
    <w:name w:val="WW8Num13z0"/>
    <w:rsid w:val="00106E17"/>
    <w:rPr>
      <w:rFonts w:ascii="Symbol" w:hAnsi="Symbol" w:cs="OpenSymbol"/>
    </w:rPr>
  </w:style>
  <w:style w:type="character" w:customStyle="1" w:styleId="WW-DefaultParagraphFont11">
    <w:name w:val="WW-Default Paragraph Font11"/>
    <w:rsid w:val="00106E17"/>
  </w:style>
  <w:style w:type="character" w:customStyle="1" w:styleId="WW8Num13z1">
    <w:name w:val="WW8Num13z1"/>
    <w:rsid w:val="00106E17"/>
    <w:rPr>
      <w:rFonts w:eastAsia="Calibri"/>
      <w:lang w:val="el-GR"/>
    </w:rPr>
  </w:style>
  <w:style w:type="character" w:customStyle="1" w:styleId="WW8Num13z2">
    <w:name w:val="WW8Num13z2"/>
    <w:rsid w:val="00106E17"/>
  </w:style>
  <w:style w:type="character" w:customStyle="1" w:styleId="WW8Num13z3">
    <w:name w:val="WW8Num13z3"/>
    <w:rsid w:val="00106E17"/>
  </w:style>
  <w:style w:type="character" w:customStyle="1" w:styleId="WW8Num13z4">
    <w:name w:val="WW8Num13z4"/>
    <w:rsid w:val="00106E17"/>
  </w:style>
  <w:style w:type="character" w:customStyle="1" w:styleId="WW8Num13z5">
    <w:name w:val="WW8Num13z5"/>
    <w:rsid w:val="00106E17"/>
  </w:style>
  <w:style w:type="character" w:customStyle="1" w:styleId="WW8Num13z6">
    <w:name w:val="WW8Num13z6"/>
    <w:rsid w:val="00106E17"/>
  </w:style>
  <w:style w:type="character" w:customStyle="1" w:styleId="WW8Num13z7">
    <w:name w:val="WW8Num13z7"/>
    <w:rsid w:val="00106E17"/>
  </w:style>
  <w:style w:type="character" w:customStyle="1" w:styleId="WW8Num13z8">
    <w:name w:val="WW8Num13z8"/>
    <w:rsid w:val="00106E17"/>
  </w:style>
  <w:style w:type="character" w:customStyle="1" w:styleId="WW8Num14z0">
    <w:name w:val="WW8Num14z0"/>
    <w:rsid w:val="00106E17"/>
    <w:rPr>
      <w:rFonts w:ascii="Symbol" w:hAnsi="Symbol" w:cs="OpenSymbol"/>
    </w:rPr>
  </w:style>
  <w:style w:type="character" w:customStyle="1" w:styleId="WW8Num14z1">
    <w:name w:val="WW8Num14z1"/>
    <w:rsid w:val="00106E17"/>
  </w:style>
  <w:style w:type="character" w:customStyle="1" w:styleId="WW8Num14z2">
    <w:name w:val="WW8Num14z2"/>
    <w:rsid w:val="00106E17"/>
  </w:style>
  <w:style w:type="character" w:customStyle="1" w:styleId="WW8Num14z3">
    <w:name w:val="WW8Num14z3"/>
    <w:rsid w:val="00106E17"/>
  </w:style>
  <w:style w:type="character" w:customStyle="1" w:styleId="WW8Num14z4">
    <w:name w:val="WW8Num14z4"/>
    <w:rsid w:val="00106E17"/>
  </w:style>
  <w:style w:type="character" w:customStyle="1" w:styleId="WW8Num14z5">
    <w:name w:val="WW8Num14z5"/>
    <w:rsid w:val="00106E17"/>
  </w:style>
  <w:style w:type="character" w:customStyle="1" w:styleId="WW8Num14z6">
    <w:name w:val="WW8Num14z6"/>
    <w:rsid w:val="00106E17"/>
  </w:style>
  <w:style w:type="character" w:customStyle="1" w:styleId="WW8Num14z7">
    <w:name w:val="WW8Num14z7"/>
    <w:rsid w:val="00106E17"/>
  </w:style>
  <w:style w:type="character" w:customStyle="1" w:styleId="WW8Num14z8">
    <w:name w:val="WW8Num14z8"/>
    <w:rsid w:val="00106E17"/>
  </w:style>
  <w:style w:type="character" w:customStyle="1" w:styleId="WW8Num15z0">
    <w:name w:val="WW8Num15z0"/>
    <w:rsid w:val="00106E17"/>
  </w:style>
  <w:style w:type="character" w:customStyle="1" w:styleId="WW8Num15z1">
    <w:name w:val="WW8Num15z1"/>
    <w:rsid w:val="00106E17"/>
  </w:style>
  <w:style w:type="character" w:customStyle="1" w:styleId="WW8Num15z2">
    <w:name w:val="WW8Num15z2"/>
    <w:rsid w:val="00106E17"/>
  </w:style>
  <w:style w:type="character" w:customStyle="1" w:styleId="WW8Num15z3">
    <w:name w:val="WW8Num15z3"/>
    <w:rsid w:val="00106E17"/>
  </w:style>
  <w:style w:type="character" w:customStyle="1" w:styleId="WW8Num15z4">
    <w:name w:val="WW8Num15z4"/>
    <w:rsid w:val="00106E17"/>
  </w:style>
  <w:style w:type="character" w:customStyle="1" w:styleId="WW8Num15z5">
    <w:name w:val="WW8Num15z5"/>
    <w:rsid w:val="00106E17"/>
  </w:style>
  <w:style w:type="character" w:customStyle="1" w:styleId="WW8Num15z6">
    <w:name w:val="WW8Num15z6"/>
    <w:rsid w:val="00106E17"/>
  </w:style>
  <w:style w:type="character" w:customStyle="1" w:styleId="WW8Num15z7">
    <w:name w:val="WW8Num15z7"/>
    <w:rsid w:val="00106E17"/>
  </w:style>
  <w:style w:type="character" w:customStyle="1" w:styleId="WW8Num15z8">
    <w:name w:val="WW8Num15z8"/>
    <w:rsid w:val="00106E17"/>
  </w:style>
  <w:style w:type="character" w:customStyle="1" w:styleId="WW8Num16z0">
    <w:name w:val="WW8Num16z0"/>
    <w:rsid w:val="00106E17"/>
  </w:style>
  <w:style w:type="character" w:customStyle="1" w:styleId="WW8Num16z1">
    <w:name w:val="WW8Num16z1"/>
    <w:rsid w:val="00106E17"/>
  </w:style>
  <w:style w:type="character" w:customStyle="1" w:styleId="WW8Num16z2">
    <w:name w:val="WW8Num16z2"/>
    <w:rsid w:val="00106E17"/>
  </w:style>
  <w:style w:type="character" w:customStyle="1" w:styleId="WW8Num16z3">
    <w:name w:val="WW8Num16z3"/>
    <w:rsid w:val="00106E17"/>
  </w:style>
  <w:style w:type="character" w:customStyle="1" w:styleId="WW8Num16z4">
    <w:name w:val="WW8Num16z4"/>
    <w:rsid w:val="00106E17"/>
  </w:style>
  <w:style w:type="character" w:customStyle="1" w:styleId="WW8Num16z5">
    <w:name w:val="WW8Num16z5"/>
    <w:rsid w:val="00106E17"/>
  </w:style>
  <w:style w:type="character" w:customStyle="1" w:styleId="WW8Num16z6">
    <w:name w:val="WW8Num16z6"/>
    <w:rsid w:val="00106E17"/>
  </w:style>
  <w:style w:type="character" w:customStyle="1" w:styleId="WW8Num16z7">
    <w:name w:val="WW8Num16z7"/>
    <w:rsid w:val="00106E17"/>
  </w:style>
  <w:style w:type="character" w:customStyle="1" w:styleId="WW8Num16z8">
    <w:name w:val="WW8Num16z8"/>
    <w:rsid w:val="00106E17"/>
  </w:style>
  <w:style w:type="character" w:customStyle="1" w:styleId="WW-DefaultParagraphFont111">
    <w:name w:val="WW-Default Paragraph Font111"/>
    <w:rsid w:val="00106E17"/>
  </w:style>
  <w:style w:type="character" w:customStyle="1" w:styleId="WW-DefaultParagraphFont1111">
    <w:name w:val="WW-Default Paragraph Font1111"/>
    <w:rsid w:val="00106E17"/>
  </w:style>
  <w:style w:type="character" w:customStyle="1" w:styleId="WW-DefaultParagraphFont11111">
    <w:name w:val="WW-Default Paragraph Font11111"/>
    <w:rsid w:val="00106E17"/>
  </w:style>
  <w:style w:type="character" w:customStyle="1" w:styleId="WW-DefaultParagraphFont111111">
    <w:name w:val="WW-Default Paragraph Font111111"/>
    <w:rsid w:val="00106E17"/>
  </w:style>
  <w:style w:type="character" w:customStyle="1" w:styleId="WW-DefaultParagraphFont1111111">
    <w:name w:val="WW-Default Paragraph Font1111111"/>
    <w:rsid w:val="00106E17"/>
  </w:style>
  <w:style w:type="character" w:customStyle="1" w:styleId="WW8Num17z0">
    <w:name w:val="WW8Num17z0"/>
    <w:rsid w:val="00106E17"/>
  </w:style>
  <w:style w:type="character" w:customStyle="1" w:styleId="WW8Num17z1">
    <w:name w:val="WW8Num17z1"/>
    <w:rsid w:val="00106E17"/>
  </w:style>
  <w:style w:type="character" w:customStyle="1" w:styleId="WW8Num17z2">
    <w:name w:val="WW8Num17z2"/>
    <w:rsid w:val="00106E17"/>
  </w:style>
  <w:style w:type="character" w:customStyle="1" w:styleId="WW8Num17z3">
    <w:name w:val="WW8Num17z3"/>
    <w:rsid w:val="00106E17"/>
  </w:style>
  <w:style w:type="character" w:customStyle="1" w:styleId="WW8Num17z4">
    <w:name w:val="WW8Num17z4"/>
    <w:rsid w:val="00106E17"/>
  </w:style>
  <w:style w:type="character" w:customStyle="1" w:styleId="WW8Num17z5">
    <w:name w:val="WW8Num17z5"/>
    <w:rsid w:val="00106E17"/>
  </w:style>
  <w:style w:type="character" w:customStyle="1" w:styleId="WW8Num17z6">
    <w:name w:val="WW8Num17z6"/>
    <w:rsid w:val="00106E17"/>
  </w:style>
  <w:style w:type="character" w:customStyle="1" w:styleId="WW8Num17z7">
    <w:name w:val="WW8Num17z7"/>
    <w:rsid w:val="00106E17"/>
  </w:style>
  <w:style w:type="character" w:customStyle="1" w:styleId="WW8Num17z8">
    <w:name w:val="WW8Num17z8"/>
    <w:rsid w:val="00106E17"/>
  </w:style>
  <w:style w:type="character" w:customStyle="1" w:styleId="WW8Num18z0">
    <w:name w:val="WW8Num18z0"/>
    <w:rsid w:val="00106E17"/>
  </w:style>
  <w:style w:type="character" w:customStyle="1" w:styleId="WW8Num18z1">
    <w:name w:val="WW8Num18z1"/>
    <w:rsid w:val="00106E17"/>
  </w:style>
  <w:style w:type="character" w:customStyle="1" w:styleId="WW8Num18z2">
    <w:name w:val="WW8Num18z2"/>
    <w:rsid w:val="00106E17"/>
  </w:style>
  <w:style w:type="character" w:customStyle="1" w:styleId="WW8Num18z3">
    <w:name w:val="WW8Num18z3"/>
    <w:rsid w:val="00106E17"/>
  </w:style>
  <w:style w:type="character" w:customStyle="1" w:styleId="WW8Num18z4">
    <w:name w:val="WW8Num18z4"/>
    <w:rsid w:val="00106E17"/>
  </w:style>
  <w:style w:type="character" w:customStyle="1" w:styleId="WW8Num18z5">
    <w:name w:val="WW8Num18z5"/>
    <w:rsid w:val="00106E17"/>
  </w:style>
  <w:style w:type="character" w:customStyle="1" w:styleId="WW8Num18z6">
    <w:name w:val="WW8Num18z6"/>
    <w:rsid w:val="00106E17"/>
  </w:style>
  <w:style w:type="character" w:customStyle="1" w:styleId="WW8Num18z7">
    <w:name w:val="WW8Num18z7"/>
    <w:rsid w:val="00106E17"/>
  </w:style>
  <w:style w:type="character" w:customStyle="1" w:styleId="WW8Num18z8">
    <w:name w:val="WW8Num18z8"/>
    <w:rsid w:val="00106E17"/>
  </w:style>
  <w:style w:type="character" w:customStyle="1" w:styleId="WW8Num3z1">
    <w:name w:val="WW8Num3z1"/>
    <w:rsid w:val="00106E17"/>
  </w:style>
  <w:style w:type="character" w:customStyle="1" w:styleId="WW8Num3z2">
    <w:name w:val="WW8Num3z2"/>
    <w:rsid w:val="00106E17"/>
  </w:style>
  <w:style w:type="character" w:customStyle="1" w:styleId="WW8Num3z3">
    <w:name w:val="WW8Num3z3"/>
    <w:rsid w:val="00106E17"/>
  </w:style>
  <w:style w:type="character" w:customStyle="1" w:styleId="WW8Num3z4">
    <w:name w:val="WW8Num3z4"/>
    <w:rsid w:val="00106E17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106E17"/>
  </w:style>
  <w:style w:type="character" w:customStyle="1" w:styleId="WW8Num3z6">
    <w:name w:val="WW8Num3z6"/>
    <w:rsid w:val="00106E17"/>
  </w:style>
  <w:style w:type="character" w:customStyle="1" w:styleId="WW8Num3z7">
    <w:name w:val="WW8Num3z7"/>
    <w:rsid w:val="00106E17"/>
  </w:style>
  <w:style w:type="character" w:customStyle="1" w:styleId="WW8Num3z8">
    <w:name w:val="WW8Num3z8"/>
    <w:rsid w:val="00106E17"/>
  </w:style>
  <w:style w:type="character" w:customStyle="1" w:styleId="WW-DefaultParagraphFont11111111">
    <w:name w:val="WW-Default Paragraph Font11111111"/>
    <w:rsid w:val="00106E17"/>
  </w:style>
  <w:style w:type="character" w:customStyle="1" w:styleId="WW-DefaultParagraphFont111111111">
    <w:name w:val="WW-Default Paragraph Font111111111"/>
    <w:rsid w:val="00106E17"/>
  </w:style>
  <w:style w:type="character" w:customStyle="1" w:styleId="WW-DefaultParagraphFont1111111111">
    <w:name w:val="WW-Default Paragraph Font1111111111"/>
    <w:rsid w:val="00106E17"/>
  </w:style>
  <w:style w:type="character" w:customStyle="1" w:styleId="WW-DefaultParagraphFont11111111111">
    <w:name w:val="WW-Default Paragraph Font11111111111"/>
    <w:rsid w:val="00106E17"/>
  </w:style>
  <w:style w:type="character" w:customStyle="1" w:styleId="20">
    <w:name w:val="Προεπιλεγμένη γραμματοσειρά2"/>
    <w:rsid w:val="00106E17"/>
  </w:style>
  <w:style w:type="character" w:customStyle="1" w:styleId="WW8Num19z0">
    <w:name w:val="WW8Num19z0"/>
    <w:rsid w:val="00106E17"/>
    <w:rPr>
      <w:rFonts w:ascii="Calibri" w:hAnsi="Calibri" w:cs="Calibri"/>
    </w:rPr>
  </w:style>
  <w:style w:type="character" w:customStyle="1" w:styleId="WW8Num19z1">
    <w:name w:val="WW8Num19z1"/>
    <w:rsid w:val="00106E17"/>
  </w:style>
  <w:style w:type="character" w:customStyle="1" w:styleId="WW8Num20z0">
    <w:name w:val="WW8Num20z0"/>
    <w:rsid w:val="00106E17"/>
    <w:rPr>
      <w:rFonts w:ascii="Calibri" w:eastAsia="Calibri" w:hAnsi="Calibri" w:cs="Times New Roman"/>
    </w:rPr>
  </w:style>
  <w:style w:type="character" w:customStyle="1" w:styleId="WW8Num20z1">
    <w:name w:val="WW8Num20z1"/>
    <w:rsid w:val="00106E17"/>
    <w:rPr>
      <w:rFonts w:ascii="Courier New" w:hAnsi="Courier New" w:cs="Courier New"/>
    </w:rPr>
  </w:style>
  <w:style w:type="character" w:customStyle="1" w:styleId="WW8Num20z2">
    <w:name w:val="WW8Num20z2"/>
    <w:rsid w:val="00106E17"/>
    <w:rPr>
      <w:rFonts w:ascii="Wingdings" w:hAnsi="Wingdings" w:cs="Wingdings"/>
    </w:rPr>
  </w:style>
  <w:style w:type="character" w:customStyle="1" w:styleId="WW8Num20z3">
    <w:name w:val="WW8Num20z3"/>
    <w:rsid w:val="00106E17"/>
    <w:rPr>
      <w:rFonts w:ascii="Symbol" w:hAnsi="Symbol" w:cs="Symbol"/>
    </w:rPr>
  </w:style>
  <w:style w:type="character" w:customStyle="1" w:styleId="WW-DefaultParagraphFont111111111111">
    <w:name w:val="WW-Default Paragraph Font111111111111"/>
    <w:rsid w:val="00106E17"/>
  </w:style>
  <w:style w:type="character" w:customStyle="1" w:styleId="WW8Num19z2">
    <w:name w:val="WW8Num19z2"/>
    <w:rsid w:val="00106E17"/>
  </w:style>
  <w:style w:type="character" w:customStyle="1" w:styleId="WW8Num19z3">
    <w:name w:val="WW8Num19z3"/>
    <w:rsid w:val="00106E17"/>
  </w:style>
  <w:style w:type="character" w:customStyle="1" w:styleId="WW8Num19z4">
    <w:name w:val="WW8Num19z4"/>
    <w:rsid w:val="00106E17"/>
  </w:style>
  <w:style w:type="character" w:customStyle="1" w:styleId="WW8Num19z5">
    <w:name w:val="WW8Num19z5"/>
    <w:rsid w:val="00106E17"/>
  </w:style>
  <w:style w:type="character" w:customStyle="1" w:styleId="WW8Num19z6">
    <w:name w:val="WW8Num19z6"/>
    <w:rsid w:val="00106E17"/>
  </w:style>
  <w:style w:type="character" w:customStyle="1" w:styleId="WW8Num19z7">
    <w:name w:val="WW8Num19z7"/>
    <w:rsid w:val="00106E17"/>
  </w:style>
  <w:style w:type="character" w:customStyle="1" w:styleId="WW8Num19z8">
    <w:name w:val="WW8Num19z8"/>
    <w:rsid w:val="00106E17"/>
  </w:style>
  <w:style w:type="character" w:customStyle="1" w:styleId="WW8Num20z4">
    <w:name w:val="WW8Num20z4"/>
    <w:rsid w:val="00106E17"/>
  </w:style>
  <w:style w:type="character" w:customStyle="1" w:styleId="WW8Num20z5">
    <w:name w:val="WW8Num20z5"/>
    <w:rsid w:val="00106E17"/>
  </w:style>
  <w:style w:type="character" w:customStyle="1" w:styleId="WW8Num20z6">
    <w:name w:val="WW8Num20z6"/>
    <w:rsid w:val="00106E17"/>
  </w:style>
  <w:style w:type="character" w:customStyle="1" w:styleId="WW8Num20z7">
    <w:name w:val="WW8Num20z7"/>
    <w:rsid w:val="00106E17"/>
  </w:style>
  <w:style w:type="character" w:customStyle="1" w:styleId="WW8Num20z8">
    <w:name w:val="WW8Num20z8"/>
    <w:rsid w:val="00106E17"/>
  </w:style>
  <w:style w:type="character" w:customStyle="1" w:styleId="WW-DefaultParagraphFont1111111111111">
    <w:name w:val="WW-Default Paragraph Font1111111111111"/>
    <w:rsid w:val="00106E17"/>
  </w:style>
  <w:style w:type="character" w:customStyle="1" w:styleId="WW-DefaultParagraphFont11111111111111">
    <w:name w:val="WW-Default Paragraph Font11111111111111"/>
    <w:rsid w:val="00106E17"/>
  </w:style>
  <w:style w:type="character" w:customStyle="1" w:styleId="WW8Num21z0">
    <w:name w:val="WW8Num21z0"/>
    <w:rsid w:val="00106E17"/>
    <w:rPr>
      <w:rFonts w:ascii="Calibri" w:eastAsia="Times New Roman" w:hAnsi="Calibri" w:cs="Calibri"/>
    </w:rPr>
  </w:style>
  <w:style w:type="character" w:customStyle="1" w:styleId="WW8Num21z1">
    <w:name w:val="WW8Num21z1"/>
    <w:rsid w:val="00106E17"/>
    <w:rPr>
      <w:rFonts w:ascii="Courier New" w:hAnsi="Courier New" w:cs="Courier New"/>
    </w:rPr>
  </w:style>
  <w:style w:type="character" w:customStyle="1" w:styleId="WW8Num21z2">
    <w:name w:val="WW8Num21z2"/>
    <w:rsid w:val="00106E17"/>
    <w:rPr>
      <w:rFonts w:ascii="Wingdings" w:hAnsi="Wingdings" w:cs="Wingdings"/>
    </w:rPr>
  </w:style>
  <w:style w:type="character" w:customStyle="1" w:styleId="WW8Num21z3">
    <w:name w:val="WW8Num21z3"/>
    <w:rsid w:val="00106E17"/>
    <w:rPr>
      <w:rFonts w:ascii="Symbol" w:hAnsi="Symbol" w:cs="Symbol"/>
    </w:rPr>
  </w:style>
  <w:style w:type="character" w:customStyle="1" w:styleId="WW8Num22z0">
    <w:name w:val="WW8Num22z0"/>
    <w:rsid w:val="00106E17"/>
    <w:rPr>
      <w:rFonts w:ascii="Symbol" w:hAnsi="Symbol" w:cs="Symbol"/>
    </w:rPr>
  </w:style>
  <w:style w:type="character" w:customStyle="1" w:styleId="WW8Num22z1">
    <w:name w:val="WW8Num22z1"/>
    <w:rsid w:val="00106E17"/>
    <w:rPr>
      <w:rFonts w:ascii="Courier New" w:hAnsi="Courier New" w:cs="Courier New"/>
    </w:rPr>
  </w:style>
  <w:style w:type="character" w:customStyle="1" w:styleId="WW8Num22z2">
    <w:name w:val="WW8Num22z2"/>
    <w:rsid w:val="00106E17"/>
    <w:rPr>
      <w:rFonts w:ascii="Wingdings" w:hAnsi="Wingdings" w:cs="Wingdings"/>
    </w:rPr>
  </w:style>
  <w:style w:type="character" w:customStyle="1" w:styleId="WW8Num23z0">
    <w:name w:val="WW8Num23z0"/>
    <w:rsid w:val="00106E17"/>
    <w:rPr>
      <w:rFonts w:ascii="Calibri" w:eastAsia="Times New Roman" w:hAnsi="Calibri" w:cs="Calibri"/>
    </w:rPr>
  </w:style>
  <w:style w:type="character" w:customStyle="1" w:styleId="WW8Num23z1">
    <w:name w:val="WW8Num23z1"/>
    <w:rsid w:val="00106E17"/>
    <w:rPr>
      <w:rFonts w:ascii="Courier New" w:hAnsi="Courier New" w:cs="Courier New"/>
    </w:rPr>
  </w:style>
  <w:style w:type="character" w:customStyle="1" w:styleId="WW8Num23z2">
    <w:name w:val="WW8Num23z2"/>
    <w:rsid w:val="00106E17"/>
    <w:rPr>
      <w:rFonts w:ascii="Wingdings" w:hAnsi="Wingdings" w:cs="Wingdings"/>
    </w:rPr>
  </w:style>
  <w:style w:type="character" w:customStyle="1" w:styleId="WW8Num23z3">
    <w:name w:val="WW8Num23z3"/>
    <w:rsid w:val="00106E17"/>
    <w:rPr>
      <w:rFonts w:ascii="Symbol" w:hAnsi="Symbol" w:cs="Symbol"/>
    </w:rPr>
  </w:style>
  <w:style w:type="character" w:customStyle="1" w:styleId="WW8Num24z0">
    <w:name w:val="WW8Num24z0"/>
    <w:rsid w:val="00106E17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106E17"/>
    <w:rPr>
      <w:rFonts w:ascii="Courier New" w:hAnsi="Courier New" w:cs="Courier New"/>
    </w:rPr>
  </w:style>
  <w:style w:type="character" w:customStyle="1" w:styleId="WW8Num24z2">
    <w:name w:val="WW8Num24z2"/>
    <w:rsid w:val="00106E17"/>
    <w:rPr>
      <w:rFonts w:ascii="Wingdings" w:hAnsi="Wingdings" w:cs="Wingdings"/>
    </w:rPr>
  </w:style>
  <w:style w:type="character" w:customStyle="1" w:styleId="WW8Num25z0">
    <w:name w:val="WW8Num25z0"/>
    <w:rsid w:val="00106E17"/>
    <w:rPr>
      <w:rFonts w:ascii="Symbol" w:hAnsi="Symbol" w:cs="Symbol"/>
    </w:rPr>
  </w:style>
  <w:style w:type="character" w:customStyle="1" w:styleId="WW8Num25z1">
    <w:name w:val="WW8Num25z1"/>
    <w:rsid w:val="00106E17"/>
    <w:rPr>
      <w:rFonts w:ascii="Courier New" w:hAnsi="Courier New" w:cs="Courier New"/>
    </w:rPr>
  </w:style>
  <w:style w:type="character" w:customStyle="1" w:styleId="WW8Num25z2">
    <w:name w:val="WW8Num25z2"/>
    <w:rsid w:val="00106E17"/>
    <w:rPr>
      <w:rFonts w:ascii="Wingdings" w:hAnsi="Wingdings" w:cs="Wingdings"/>
    </w:rPr>
  </w:style>
  <w:style w:type="character" w:customStyle="1" w:styleId="WW8Num26z0">
    <w:name w:val="WW8Num26z0"/>
    <w:rsid w:val="00106E17"/>
    <w:rPr>
      <w:rFonts w:ascii="Symbol" w:hAnsi="Symbol" w:cs="Symbol"/>
    </w:rPr>
  </w:style>
  <w:style w:type="character" w:customStyle="1" w:styleId="WW8Num26z1">
    <w:name w:val="WW8Num26z1"/>
    <w:rsid w:val="00106E17"/>
    <w:rPr>
      <w:rFonts w:ascii="Courier New" w:hAnsi="Courier New" w:cs="Courier New"/>
    </w:rPr>
  </w:style>
  <w:style w:type="character" w:customStyle="1" w:styleId="WW8Num26z2">
    <w:name w:val="WW8Num26z2"/>
    <w:rsid w:val="00106E17"/>
    <w:rPr>
      <w:rFonts w:ascii="Wingdings" w:hAnsi="Wingdings" w:cs="Wingdings"/>
    </w:rPr>
  </w:style>
  <w:style w:type="character" w:customStyle="1" w:styleId="WW8Num27z0">
    <w:name w:val="WW8Num27z0"/>
    <w:rsid w:val="00106E17"/>
    <w:rPr>
      <w:rFonts w:ascii="Calibri" w:eastAsia="Times New Roman" w:hAnsi="Calibri" w:cs="Calibri"/>
    </w:rPr>
  </w:style>
  <w:style w:type="character" w:customStyle="1" w:styleId="WW8Num27z1">
    <w:name w:val="WW8Num27z1"/>
    <w:rsid w:val="00106E17"/>
    <w:rPr>
      <w:rFonts w:ascii="Courier New" w:hAnsi="Courier New" w:cs="Courier New"/>
    </w:rPr>
  </w:style>
  <w:style w:type="character" w:customStyle="1" w:styleId="WW8Num27z2">
    <w:name w:val="WW8Num27z2"/>
    <w:rsid w:val="00106E17"/>
    <w:rPr>
      <w:rFonts w:ascii="Wingdings" w:hAnsi="Wingdings" w:cs="Wingdings"/>
    </w:rPr>
  </w:style>
  <w:style w:type="character" w:customStyle="1" w:styleId="WW8Num27z3">
    <w:name w:val="WW8Num27z3"/>
    <w:rsid w:val="00106E17"/>
    <w:rPr>
      <w:rFonts w:ascii="Symbol" w:hAnsi="Symbol" w:cs="Symbol"/>
    </w:rPr>
  </w:style>
  <w:style w:type="character" w:customStyle="1" w:styleId="WW8Num28z0">
    <w:name w:val="WW8Num28z0"/>
    <w:rsid w:val="00106E17"/>
    <w:rPr>
      <w:rFonts w:ascii="Symbol" w:hAnsi="Symbol" w:cs="Symbol"/>
    </w:rPr>
  </w:style>
  <w:style w:type="character" w:customStyle="1" w:styleId="WW8Num28z1">
    <w:name w:val="WW8Num28z1"/>
    <w:rsid w:val="00106E17"/>
    <w:rPr>
      <w:rFonts w:ascii="Courier New" w:hAnsi="Courier New" w:cs="Courier New"/>
    </w:rPr>
  </w:style>
  <w:style w:type="character" w:customStyle="1" w:styleId="WW8Num28z2">
    <w:name w:val="WW8Num28z2"/>
    <w:rsid w:val="00106E17"/>
    <w:rPr>
      <w:rFonts w:ascii="Wingdings" w:hAnsi="Wingdings" w:cs="Wingdings"/>
    </w:rPr>
  </w:style>
  <w:style w:type="character" w:customStyle="1" w:styleId="WW8Num29z0">
    <w:name w:val="WW8Num29z0"/>
    <w:rsid w:val="00106E17"/>
    <w:rPr>
      <w:rFonts w:ascii="Calibri" w:eastAsia="Times New Roman" w:hAnsi="Calibri" w:cs="Calibri"/>
    </w:rPr>
  </w:style>
  <w:style w:type="character" w:customStyle="1" w:styleId="WW8Num29z1">
    <w:name w:val="WW8Num29z1"/>
    <w:rsid w:val="00106E17"/>
    <w:rPr>
      <w:rFonts w:ascii="Courier New" w:hAnsi="Courier New" w:cs="Courier New"/>
    </w:rPr>
  </w:style>
  <w:style w:type="character" w:customStyle="1" w:styleId="WW8Num29z2">
    <w:name w:val="WW8Num29z2"/>
    <w:rsid w:val="00106E17"/>
    <w:rPr>
      <w:rFonts w:ascii="Wingdings" w:hAnsi="Wingdings" w:cs="Wingdings"/>
    </w:rPr>
  </w:style>
  <w:style w:type="character" w:customStyle="1" w:styleId="WW8Num29z3">
    <w:name w:val="WW8Num29z3"/>
    <w:rsid w:val="00106E17"/>
    <w:rPr>
      <w:rFonts w:ascii="Symbol" w:hAnsi="Symbol" w:cs="Symbol"/>
    </w:rPr>
  </w:style>
  <w:style w:type="character" w:customStyle="1" w:styleId="WW8Num30z0">
    <w:name w:val="WW8Num30z0"/>
    <w:rsid w:val="00106E17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106E17"/>
    <w:rPr>
      <w:rFonts w:ascii="Courier New" w:hAnsi="Courier New" w:cs="Courier New"/>
    </w:rPr>
  </w:style>
  <w:style w:type="character" w:customStyle="1" w:styleId="WW8Num30z2">
    <w:name w:val="WW8Num30z2"/>
    <w:rsid w:val="00106E17"/>
    <w:rPr>
      <w:rFonts w:ascii="Wingdings" w:hAnsi="Wingdings" w:cs="Wingdings"/>
    </w:rPr>
  </w:style>
  <w:style w:type="character" w:customStyle="1" w:styleId="WW8Num31z0">
    <w:name w:val="WW8Num31z0"/>
    <w:rsid w:val="00106E17"/>
    <w:rPr>
      <w:rFonts w:cs="Times New Roman"/>
    </w:rPr>
  </w:style>
  <w:style w:type="character" w:customStyle="1" w:styleId="WW8Num32z0">
    <w:name w:val="WW8Num32z0"/>
    <w:rsid w:val="00106E17"/>
  </w:style>
  <w:style w:type="character" w:customStyle="1" w:styleId="WW8Num32z1">
    <w:name w:val="WW8Num32z1"/>
    <w:rsid w:val="00106E17"/>
  </w:style>
  <w:style w:type="character" w:customStyle="1" w:styleId="WW8Num32z2">
    <w:name w:val="WW8Num32z2"/>
    <w:rsid w:val="00106E17"/>
  </w:style>
  <w:style w:type="character" w:customStyle="1" w:styleId="WW8Num32z3">
    <w:name w:val="WW8Num32z3"/>
    <w:rsid w:val="00106E17"/>
  </w:style>
  <w:style w:type="character" w:customStyle="1" w:styleId="WW8Num32z4">
    <w:name w:val="WW8Num32z4"/>
    <w:rsid w:val="00106E17"/>
  </w:style>
  <w:style w:type="character" w:customStyle="1" w:styleId="WW8Num32z5">
    <w:name w:val="WW8Num32z5"/>
    <w:rsid w:val="00106E17"/>
  </w:style>
  <w:style w:type="character" w:customStyle="1" w:styleId="WW8Num32z6">
    <w:name w:val="WW8Num32z6"/>
    <w:rsid w:val="00106E17"/>
  </w:style>
  <w:style w:type="character" w:customStyle="1" w:styleId="WW8Num32z7">
    <w:name w:val="WW8Num32z7"/>
    <w:rsid w:val="00106E17"/>
  </w:style>
  <w:style w:type="character" w:customStyle="1" w:styleId="WW8Num32z8">
    <w:name w:val="WW8Num32z8"/>
    <w:rsid w:val="00106E17"/>
  </w:style>
  <w:style w:type="character" w:customStyle="1" w:styleId="WW8Num33z0">
    <w:name w:val="WW8Num33z0"/>
    <w:rsid w:val="00106E17"/>
    <w:rPr>
      <w:rFonts w:ascii="Symbol" w:eastAsia="Calibri" w:hAnsi="Symbol" w:cs="Symbol"/>
    </w:rPr>
  </w:style>
  <w:style w:type="character" w:customStyle="1" w:styleId="WW8Num33z1">
    <w:name w:val="WW8Num33z1"/>
    <w:rsid w:val="00106E17"/>
    <w:rPr>
      <w:rFonts w:ascii="Courier New" w:hAnsi="Courier New" w:cs="Courier New"/>
    </w:rPr>
  </w:style>
  <w:style w:type="character" w:customStyle="1" w:styleId="WW8Num33z2">
    <w:name w:val="WW8Num33z2"/>
    <w:rsid w:val="00106E17"/>
    <w:rPr>
      <w:rFonts w:ascii="Wingdings" w:hAnsi="Wingdings" w:cs="Wingdings"/>
    </w:rPr>
  </w:style>
  <w:style w:type="character" w:customStyle="1" w:styleId="WW8Num34z0">
    <w:name w:val="WW8Num34z0"/>
    <w:rsid w:val="00106E17"/>
    <w:rPr>
      <w:rFonts w:ascii="Symbol" w:hAnsi="Symbol" w:cs="Symbol"/>
    </w:rPr>
  </w:style>
  <w:style w:type="character" w:customStyle="1" w:styleId="WW8Num34z1">
    <w:name w:val="WW8Num34z1"/>
    <w:rsid w:val="00106E17"/>
    <w:rPr>
      <w:rFonts w:ascii="Courier New" w:hAnsi="Courier New" w:cs="Courier New"/>
    </w:rPr>
  </w:style>
  <w:style w:type="character" w:customStyle="1" w:styleId="WW8Num34z2">
    <w:name w:val="WW8Num34z2"/>
    <w:rsid w:val="00106E17"/>
    <w:rPr>
      <w:rFonts w:ascii="Wingdings" w:hAnsi="Wingdings" w:cs="Wingdings"/>
    </w:rPr>
  </w:style>
  <w:style w:type="character" w:customStyle="1" w:styleId="WW8Num35z0">
    <w:name w:val="WW8Num35z0"/>
    <w:rsid w:val="00106E17"/>
    <w:rPr>
      <w:rFonts w:ascii="Calibri" w:eastAsia="Times New Roman" w:hAnsi="Calibri" w:cs="Calibri"/>
    </w:rPr>
  </w:style>
  <w:style w:type="character" w:customStyle="1" w:styleId="WW8Num35z1">
    <w:name w:val="WW8Num35z1"/>
    <w:rsid w:val="00106E17"/>
    <w:rPr>
      <w:rFonts w:ascii="Courier New" w:hAnsi="Courier New" w:cs="Courier New"/>
    </w:rPr>
  </w:style>
  <w:style w:type="character" w:customStyle="1" w:styleId="WW8Num35z2">
    <w:name w:val="WW8Num35z2"/>
    <w:rsid w:val="00106E17"/>
    <w:rPr>
      <w:rFonts w:ascii="Wingdings" w:hAnsi="Wingdings" w:cs="Wingdings"/>
    </w:rPr>
  </w:style>
  <w:style w:type="character" w:customStyle="1" w:styleId="WW8Num35z3">
    <w:name w:val="WW8Num35z3"/>
    <w:rsid w:val="00106E17"/>
    <w:rPr>
      <w:rFonts w:ascii="Symbol" w:hAnsi="Symbol" w:cs="Symbol"/>
    </w:rPr>
  </w:style>
  <w:style w:type="character" w:customStyle="1" w:styleId="WW8Num36z0">
    <w:name w:val="WW8Num36z0"/>
    <w:rsid w:val="00106E17"/>
    <w:rPr>
      <w:lang w:val="el-GR"/>
    </w:rPr>
  </w:style>
  <w:style w:type="character" w:customStyle="1" w:styleId="WW8Num36z1">
    <w:name w:val="WW8Num36z1"/>
    <w:rsid w:val="00106E17"/>
  </w:style>
  <w:style w:type="character" w:customStyle="1" w:styleId="WW8Num36z2">
    <w:name w:val="WW8Num36z2"/>
    <w:rsid w:val="00106E17"/>
  </w:style>
  <w:style w:type="character" w:customStyle="1" w:styleId="WW8Num36z3">
    <w:name w:val="WW8Num36z3"/>
    <w:rsid w:val="00106E17"/>
  </w:style>
  <w:style w:type="character" w:customStyle="1" w:styleId="WW8Num36z4">
    <w:name w:val="WW8Num36z4"/>
    <w:rsid w:val="00106E17"/>
  </w:style>
  <w:style w:type="character" w:customStyle="1" w:styleId="WW8Num36z5">
    <w:name w:val="WW8Num36z5"/>
    <w:rsid w:val="00106E17"/>
  </w:style>
  <w:style w:type="character" w:customStyle="1" w:styleId="WW8Num36z6">
    <w:name w:val="WW8Num36z6"/>
    <w:rsid w:val="00106E17"/>
  </w:style>
  <w:style w:type="character" w:customStyle="1" w:styleId="WW8Num36z7">
    <w:name w:val="WW8Num36z7"/>
    <w:rsid w:val="00106E17"/>
  </w:style>
  <w:style w:type="character" w:customStyle="1" w:styleId="WW8Num36z8">
    <w:name w:val="WW8Num36z8"/>
    <w:rsid w:val="00106E17"/>
  </w:style>
  <w:style w:type="character" w:customStyle="1" w:styleId="WW8Num37z0">
    <w:name w:val="WW8Num37z0"/>
    <w:rsid w:val="00106E17"/>
    <w:rPr>
      <w:rFonts w:ascii="Calibri" w:eastAsia="Times New Roman" w:hAnsi="Calibri" w:cs="Calibri"/>
    </w:rPr>
  </w:style>
  <w:style w:type="character" w:customStyle="1" w:styleId="WW8Num37z1">
    <w:name w:val="WW8Num37z1"/>
    <w:rsid w:val="00106E17"/>
    <w:rPr>
      <w:rFonts w:ascii="Courier New" w:hAnsi="Courier New" w:cs="Courier New"/>
    </w:rPr>
  </w:style>
  <w:style w:type="character" w:customStyle="1" w:styleId="WW8Num37z2">
    <w:name w:val="WW8Num37z2"/>
    <w:rsid w:val="00106E17"/>
    <w:rPr>
      <w:rFonts w:ascii="Wingdings" w:hAnsi="Wingdings" w:cs="Wingdings"/>
    </w:rPr>
  </w:style>
  <w:style w:type="character" w:customStyle="1" w:styleId="WW8Num37z3">
    <w:name w:val="WW8Num37z3"/>
    <w:rsid w:val="00106E17"/>
    <w:rPr>
      <w:rFonts w:ascii="Symbol" w:hAnsi="Symbol" w:cs="Symbol"/>
    </w:rPr>
  </w:style>
  <w:style w:type="character" w:customStyle="1" w:styleId="WW8Num38z0">
    <w:name w:val="WW8Num38z0"/>
    <w:rsid w:val="00106E17"/>
  </w:style>
  <w:style w:type="character" w:customStyle="1" w:styleId="WW8Num38z1">
    <w:name w:val="WW8Num38z1"/>
    <w:rsid w:val="00106E17"/>
  </w:style>
  <w:style w:type="character" w:customStyle="1" w:styleId="WW8Num38z2">
    <w:name w:val="WW8Num38z2"/>
    <w:rsid w:val="00106E17"/>
  </w:style>
  <w:style w:type="character" w:customStyle="1" w:styleId="WW8Num38z3">
    <w:name w:val="WW8Num38z3"/>
    <w:rsid w:val="00106E17"/>
  </w:style>
  <w:style w:type="character" w:customStyle="1" w:styleId="WW8Num38z4">
    <w:name w:val="WW8Num38z4"/>
    <w:rsid w:val="00106E17"/>
  </w:style>
  <w:style w:type="character" w:customStyle="1" w:styleId="WW8Num38z5">
    <w:name w:val="WW8Num38z5"/>
    <w:rsid w:val="00106E17"/>
  </w:style>
  <w:style w:type="character" w:customStyle="1" w:styleId="WW8Num38z6">
    <w:name w:val="WW8Num38z6"/>
    <w:rsid w:val="00106E17"/>
  </w:style>
  <w:style w:type="character" w:customStyle="1" w:styleId="WW8Num38z7">
    <w:name w:val="WW8Num38z7"/>
    <w:rsid w:val="00106E17"/>
  </w:style>
  <w:style w:type="character" w:customStyle="1" w:styleId="WW8Num38z8">
    <w:name w:val="WW8Num38z8"/>
    <w:rsid w:val="00106E17"/>
  </w:style>
  <w:style w:type="character" w:customStyle="1" w:styleId="WW-DefaultParagraphFont111111111111111">
    <w:name w:val="WW-Default Paragraph Font111111111111111"/>
    <w:rsid w:val="00106E17"/>
  </w:style>
  <w:style w:type="character" w:customStyle="1" w:styleId="WW8Num4z1">
    <w:name w:val="WW8Num4z1"/>
    <w:rsid w:val="00106E17"/>
    <w:rPr>
      <w:rFonts w:cs="Times New Roman"/>
    </w:rPr>
  </w:style>
  <w:style w:type="character" w:customStyle="1" w:styleId="WW8Num5z1">
    <w:name w:val="WW8Num5z1"/>
    <w:rsid w:val="00106E17"/>
    <w:rPr>
      <w:rFonts w:cs="Times New Roman"/>
    </w:rPr>
  </w:style>
  <w:style w:type="character" w:customStyle="1" w:styleId="WW8Num6z1">
    <w:name w:val="WW8Num6z1"/>
    <w:rsid w:val="00106E17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WW8Num29z4">
    <w:name w:val="WW8Num29z4"/>
    <w:rsid w:val="00106E17"/>
  </w:style>
  <w:style w:type="character" w:customStyle="1" w:styleId="WW8Num29z5">
    <w:name w:val="WW8Num29z5"/>
    <w:rsid w:val="00106E17"/>
  </w:style>
  <w:style w:type="character" w:customStyle="1" w:styleId="WW8Num29z6">
    <w:name w:val="WW8Num29z6"/>
    <w:rsid w:val="00106E17"/>
  </w:style>
  <w:style w:type="character" w:customStyle="1" w:styleId="WW8Num29z7">
    <w:name w:val="WW8Num29z7"/>
    <w:rsid w:val="00106E17"/>
  </w:style>
  <w:style w:type="character" w:customStyle="1" w:styleId="WW8Num29z8">
    <w:name w:val="WW8Num29z8"/>
    <w:rsid w:val="00106E17"/>
  </w:style>
  <w:style w:type="character" w:customStyle="1" w:styleId="WW8Num30z3">
    <w:name w:val="WW8Num30z3"/>
    <w:rsid w:val="00106E17"/>
    <w:rPr>
      <w:rFonts w:ascii="Symbol" w:hAnsi="Symbol" w:cs="Symbol"/>
    </w:rPr>
  </w:style>
  <w:style w:type="character" w:customStyle="1" w:styleId="WW8Num31z1">
    <w:name w:val="WW8Num31z1"/>
    <w:rsid w:val="00106E17"/>
  </w:style>
  <w:style w:type="character" w:customStyle="1" w:styleId="WW8Num31z2">
    <w:name w:val="WW8Num31z2"/>
    <w:rsid w:val="00106E17"/>
  </w:style>
  <w:style w:type="character" w:customStyle="1" w:styleId="WW8Num31z3">
    <w:name w:val="WW8Num31z3"/>
    <w:rsid w:val="00106E17"/>
  </w:style>
  <w:style w:type="character" w:customStyle="1" w:styleId="WW8Num31z4">
    <w:name w:val="WW8Num31z4"/>
    <w:rsid w:val="00106E17"/>
  </w:style>
  <w:style w:type="character" w:customStyle="1" w:styleId="WW8Num31z5">
    <w:name w:val="WW8Num31z5"/>
    <w:rsid w:val="00106E17"/>
  </w:style>
  <w:style w:type="character" w:customStyle="1" w:styleId="WW8Num31z6">
    <w:name w:val="WW8Num31z6"/>
    <w:rsid w:val="00106E17"/>
  </w:style>
  <w:style w:type="character" w:customStyle="1" w:styleId="WW8Num31z7">
    <w:name w:val="WW8Num31z7"/>
    <w:rsid w:val="00106E17"/>
  </w:style>
  <w:style w:type="character" w:customStyle="1" w:styleId="WW8Num31z8">
    <w:name w:val="WW8Num31z8"/>
    <w:rsid w:val="00106E17"/>
  </w:style>
  <w:style w:type="character" w:customStyle="1" w:styleId="WW8Num39z0">
    <w:name w:val="WW8Num39z0"/>
    <w:rsid w:val="00106E17"/>
    <w:rPr>
      <w:rFonts w:ascii="Calibri" w:eastAsia="Times New Roman" w:hAnsi="Calibri" w:cs="Calibri"/>
    </w:rPr>
  </w:style>
  <w:style w:type="character" w:customStyle="1" w:styleId="WW8Num39z1">
    <w:name w:val="WW8Num39z1"/>
    <w:rsid w:val="00106E17"/>
    <w:rPr>
      <w:rFonts w:ascii="Courier New" w:hAnsi="Courier New" w:cs="Courier New"/>
    </w:rPr>
  </w:style>
  <w:style w:type="character" w:customStyle="1" w:styleId="WW8Num39z2">
    <w:name w:val="WW8Num39z2"/>
    <w:rsid w:val="00106E17"/>
    <w:rPr>
      <w:rFonts w:ascii="Wingdings" w:hAnsi="Wingdings" w:cs="Wingdings"/>
    </w:rPr>
  </w:style>
  <w:style w:type="character" w:customStyle="1" w:styleId="WW8Num39z3">
    <w:name w:val="WW8Num39z3"/>
    <w:rsid w:val="00106E17"/>
    <w:rPr>
      <w:rFonts w:ascii="Symbol" w:hAnsi="Symbol" w:cs="Symbol"/>
    </w:rPr>
  </w:style>
  <w:style w:type="character" w:customStyle="1" w:styleId="WW8Num40z0">
    <w:name w:val="WW8Num40z0"/>
    <w:rsid w:val="00106E17"/>
    <w:rPr>
      <w:rFonts w:ascii="Symbol" w:hAnsi="Symbol" w:cs="Symbol"/>
    </w:rPr>
  </w:style>
  <w:style w:type="character" w:customStyle="1" w:styleId="WW8Num40z1">
    <w:name w:val="WW8Num40z1"/>
    <w:rsid w:val="00106E17"/>
    <w:rPr>
      <w:rFonts w:ascii="Courier New" w:hAnsi="Courier New" w:cs="Courier New"/>
    </w:rPr>
  </w:style>
  <w:style w:type="character" w:customStyle="1" w:styleId="WW8Num40z2">
    <w:name w:val="WW8Num40z2"/>
    <w:rsid w:val="00106E17"/>
    <w:rPr>
      <w:rFonts w:ascii="Wingdings" w:hAnsi="Wingdings" w:cs="Wingdings"/>
    </w:rPr>
  </w:style>
  <w:style w:type="character" w:customStyle="1" w:styleId="WW8Num41z0">
    <w:name w:val="WW8Num41z0"/>
    <w:rsid w:val="00106E17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106E17"/>
    <w:rPr>
      <w:rFonts w:cs="Times New Roman"/>
    </w:rPr>
  </w:style>
  <w:style w:type="character" w:customStyle="1" w:styleId="WW8Num41z2">
    <w:name w:val="WW8Num41z2"/>
    <w:rsid w:val="00106E17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106E17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106E17"/>
  </w:style>
  <w:style w:type="character" w:customStyle="1" w:styleId="Heading1Char">
    <w:name w:val="Heading 1 Char"/>
    <w:rsid w:val="00106E17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106E17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106E1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106E17"/>
    <w:rPr>
      <w:sz w:val="24"/>
      <w:szCs w:val="24"/>
      <w:lang w:val="en-GB"/>
    </w:rPr>
  </w:style>
  <w:style w:type="character" w:customStyle="1" w:styleId="FooterChar">
    <w:name w:val="Footer Char"/>
    <w:rsid w:val="00106E17"/>
    <w:rPr>
      <w:rFonts w:eastAsia="MS Mincho" w:cs="Times New Roman"/>
      <w:sz w:val="24"/>
      <w:szCs w:val="24"/>
      <w:lang w:val="en-US" w:eastAsia="ja-JP"/>
    </w:rPr>
  </w:style>
  <w:style w:type="character" w:customStyle="1" w:styleId="CommentReference">
    <w:name w:val="Comment Reference"/>
    <w:rsid w:val="00106E17"/>
    <w:rPr>
      <w:sz w:val="16"/>
    </w:rPr>
  </w:style>
  <w:style w:type="character" w:styleId="-">
    <w:name w:val="Hyperlink"/>
    <w:uiPriority w:val="99"/>
    <w:rsid w:val="00106E17"/>
    <w:rPr>
      <w:color w:val="0000FF"/>
      <w:u w:val="single"/>
    </w:rPr>
  </w:style>
  <w:style w:type="character" w:customStyle="1" w:styleId="HeaderChar">
    <w:name w:val="Header Char"/>
    <w:rsid w:val="00106E17"/>
    <w:rPr>
      <w:rFonts w:cs="Times New Roman"/>
      <w:sz w:val="24"/>
      <w:szCs w:val="24"/>
      <w:lang w:val="en-GB"/>
    </w:rPr>
  </w:style>
  <w:style w:type="character" w:styleId="a3">
    <w:name w:val="page number"/>
    <w:rsid w:val="00106E17"/>
    <w:rPr>
      <w:rFonts w:cs="Times New Roman"/>
    </w:rPr>
  </w:style>
  <w:style w:type="character" w:customStyle="1" w:styleId="BalloonTextChar">
    <w:name w:val="Balloon Text Char"/>
    <w:rsid w:val="00106E17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106E17"/>
    <w:rPr>
      <w:rFonts w:cs="Times New Roman"/>
      <w:lang w:val="en-GB"/>
    </w:rPr>
  </w:style>
  <w:style w:type="character" w:customStyle="1" w:styleId="CommentSubjectChar">
    <w:name w:val="Comment Subject Char"/>
    <w:rsid w:val="00106E17"/>
    <w:rPr>
      <w:rFonts w:cs="Times New Roman"/>
      <w:b/>
      <w:bCs/>
      <w:lang w:val="en-GB"/>
    </w:rPr>
  </w:style>
  <w:style w:type="character" w:customStyle="1" w:styleId="BodyTextChar">
    <w:name w:val="Body Text Char"/>
    <w:rsid w:val="00106E17"/>
    <w:rPr>
      <w:rFonts w:cs="Times New Roman"/>
      <w:sz w:val="24"/>
      <w:szCs w:val="24"/>
      <w:lang w:val="en-GB"/>
    </w:rPr>
  </w:style>
  <w:style w:type="character" w:customStyle="1" w:styleId="11">
    <w:name w:val="Κείμενο κράτησης θέσης1"/>
    <w:rsid w:val="00106E17"/>
    <w:rPr>
      <w:rFonts w:cs="Times New Roman"/>
      <w:color w:val="808080"/>
    </w:rPr>
  </w:style>
  <w:style w:type="character" w:customStyle="1" w:styleId="a4">
    <w:name w:val="Χαρακτήρες υποσημείωσης"/>
    <w:rsid w:val="00106E17"/>
    <w:rPr>
      <w:rFonts w:cs="Times New Roman"/>
      <w:vertAlign w:val="superscript"/>
    </w:rPr>
  </w:style>
  <w:style w:type="character" w:customStyle="1" w:styleId="FootnoteTextChar">
    <w:name w:val="Footnote Text Char"/>
    <w:rsid w:val="00106E17"/>
    <w:rPr>
      <w:rFonts w:ascii="Calibri" w:hAnsi="Calibri" w:cs="Times New Roman"/>
    </w:rPr>
  </w:style>
  <w:style w:type="character" w:customStyle="1" w:styleId="Heading3Char">
    <w:name w:val="Heading 3 Char"/>
    <w:rsid w:val="00106E17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106E17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106E17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106E17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106E17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106E17"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rsid w:val="00106E17"/>
    <w:rPr>
      <w:vertAlign w:val="superscript"/>
    </w:rPr>
  </w:style>
  <w:style w:type="character" w:customStyle="1" w:styleId="FootnoteReference2">
    <w:name w:val="Footnote Reference2"/>
    <w:rsid w:val="00106E17"/>
    <w:rPr>
      <w:vertAlign w:val="superscript"/>
    </w:rPr>
  </w:style>
  <w:style w:type="character" w:customStyle="1" w:styleId="EndnoteReference1">
    <w:name w:val="Endnote Reference1"/>
    <w:rsid w:val="00106E17"/>
    <w:rPr>
      <w:vertAlign w:val="superscript"/>
    </w:rPr>
  </w:style>
  <w:style w:type="character" w:customStyle="1" w:styleId="a6">
    <w:name w:val="Κουκκίδες"/>
    <w:rsid w:val="00106E17"/>
    <w:rPr>
      <w:rFonts w:ascii="OpenSymbol" w:eastAsia="OpenSymbol" w:hAnsi="OpenSymbol" w:cs="OpenSymbol"/>
    </w:rPr>
  </w:style>
  <w:style w:type="character" w:styleId="a7">
    <w:name w:val="Strong"/>
    <w:uiPriority w:val="22"/>
    <w:qFormat/>
    <w:rsid w:val="00106E17"/>
    <w:rPr>
      <w:b/>
      <w:bCs/>
    </w:rPr>
  </w:style>
  <w:style w:type="character" w:customStyle="1" w:styleId="12">
    <w:name w:val="Προεπιλεγμένη γραμματοσειρά1"/>
    <w:rsid w:val="00106E17"/>
  </w:style>
  <w:style w:type="character" w:customStyle="1" w:styleId="a8">
    <w:name w:val="Σύμβολο υποσημείωσης"/>
    <w:rsid w:val="00106E17"/>
    <w:rPr>
      <w:vertAlign w:val="superscript"/>
    </w:rPr>
  </w:style>
  <w:style w:type="character" w:styleId="a9">
    <w:name w:val="Emphasis"/>
    <w:qFormat/>
    <w:rsid w:val="00106E17"/>
    <w:rPr>
      <w:i/>
      <w:iCs/>
    </w:rPr>
  </w:style>
  <w:style w:type="character" w:customStyle="1" w:styleId="aa">
    <w:name w:val="Χαρακτήρες αρίθμησης"/>
    <w:rsid w:val="00106E17"/>
  </w:style>
  <w:style w:type="character" w:customStyle="1" w:styleId="normalwithoutspacingChar">
    <w:name w:val="normal_without_spacing Char"/>
    <w:rsid w:val="00106E17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106E17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106E17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106E17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"/>
    <w:rsid w:val="00106E17"/>
  </w:style>
  <w:style w:type="character" w:customStyle="1" w:styleId="BodyTextIndent3Char">
    <w:name w:val="Body Text Indent 3 Char"/>
    <w:rsid w:val="00106E17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106E17"/>
    <w:rPr>
      <w:vertAlign w:val="superscript"/>
    </w:rPr>
  </w:style>
  <w:style w:type="character" w:customStyle="1" w:styleId="WW-EndnoteReference">
    <w:name w:val="WW-Endnote Reference"/>
    <w:rsid w:val="00106E17"/>
    <w:rPr>
      <w:vertAlign w:val="superscript"/>
    </w:rPr>
  </w:style>
  <w:style w:type="character" w:customStyle="1" w:styleId="FootnoteReference1">
    <w:name w:val="Footnote Reference1"/>
    <w:rsid w:val="00106E17"/>
    <w:rPr>
      <w:vertAlign w:val="superscript"/>
    </w:rPr>
  </w:style>
  <w:style w:type="character" w:customStyle="1" w:styleId="FootnoteTextChar2">
    <w:name w:val="Footnote Text Char2"/>
    <w:rsid w:val="00106E17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106E17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106E17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106E17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106E17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106E17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106E17"/>
    <w:rPr>
      <w:vertAlign w:val="superscript"/>
    </w:rPr>
  </w:style>
  <w:style w:type="character" w:customStyle="1" w:styleId="WW-EndnoteReference1">
    <w:name w:val="WW-Endnote Reference1"/>
    <w:rsid w:val="00106E17"/>
    <w:rPr>
      <w:vertAlign w:val="superscript"/>
    </w:rPr>
  </w:style>
  <w:style w:type="character" w:customStyle="1" w:styleId="WW-FootnoteReference2">
    <w:name w:val="WW-Footnote Reference2"/>
    <w:rsid w:val="00106E17"/>
    <w:rPr>
      <w:vertAlign w:val="superscript"/>
    </w:rPr>
  </w:style>
  <w:style w:type="character" w:customStyle="1" w:styleId="WW-EndnoteReference2">
    <w:name w:val="WW-Endnote Reference2"/>
    <w:rsid w:val="00106E17"/>
    <w:rPr>
      <w:vertAlign w:val="superscript"/>
    </w:rPr>
  </w:style>
  <w:style w:type="character" w:customStyle="1" w:styleId="FootnoteTextChar3">
    <w:name w:val="Footnote Text Char3"/>
    <w:rsid w:val="00106E17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106E17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106E17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106E17"/>
    <w:rPr>
      <w:rFonts w:ascii="Calibri" w:hAnsi="Calibri" w:cs="Calibri"/>
      <w:sz w:val="18"/>
      <w:szCs w:val="18"/>
      <w:lang w:val="en-IE" w:eastAsia="zh-CN"/>
    </w:rPr>
  </w:style>
  <w:style w:type="character" w:customStyle="1" w:styleId="13">
    <w:name w:val="Παραπομπή υποσημείωσης1"/>
    <w:rsid w:val="00106E17"/>
    <w:rPr>
      <w:vertAlign w:val="superscript"/>
    </w:rPr>
  </w:style>
  <w:style w:type="character" w:customStyle="1" w:styleId="14">
    <w:name w:val="Παραπομπή σημείωσης τέλους1"/>
    <w:rsid w:val="00106E17"/>
    <w:rPr>
      <w:vertAlign w:val="superscript"/>
    </w:rPr>
  </w:style>
  <w:style w:type="character" w:customStyle="1" w:styleId="Char">
    <w:name w:val="Κείμενο πλαισίου Char"/>
    <w:uiPriority w:val="99"/>
    <w:rsid w:val="00106E17"/>
    <w:rPr>
      <w:rFonts w:ascii="Tahoma" w:hAnsi="Tahoma" w:cs="Tahoma"/>
      <w:sz w:val="16"/>
      <w:szCs w:val="16"/>
      <w:lang w:val="en-GB"/>
    </w:rPr>
  </w:style>
  <w:style w:type="character" w:customStyle="1" w:styleId="15">
    <w:name w:val="Παραπομπή σχολίου1"/>
    <w:rsid w:val="00106E17"/>
    <w:rPr>
      <w:sz w:val="16"/>
      <w:szCs w:val="16"/>
    </w:rPr>
  </w:style>
  <w:style w:type="character" w:customStyle="1" w:styleId="Char0">
    <w:name w:val="Κείμενο σχολίου Char"/>
    <w:rsid w:val="00106E17"/>
    <w:rPr>
      <w:rFonts w:ascii="Calibri" w:hAnsi="Calibri" w:cs="Calibri"/>
      <w:lang w:val="en-GB"/>
    </w:rPr>
  </w:style>
  <w:style w:type="character" w:customStyle="1" w:styleId="Char1">
    <w:name w:val="Θέμα σχολίου Char"/>
    <w:rsid w:val="00106E17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rsid w:val="00106E17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106E17"/>
    <w:rPr>
      <w:vertAlign w:val="superscript"/>
    </w:rPr>
  </w:style>
  <w:style w:type="character" w:customStyle="1" w:styleId="WW-EndnoteReference3">
    <w:name w:val="WW-Endnote Reference3"/>
    <w:rsid w:val="00106E17"/>
    <w:rPr>
      <w:vertAlign w:val="superscript"/>
    </w:rPr>
  </w:style>
  <w:style w:type="character" w:customStyle="1" w:styleId="WW-FootnoteReference4">
    <w:name w:val="WW-Footnote Reference4"/>
    <w:rsid w:val="00106E17"/>
    <w:rPr>
      <w:vertAlign w:val="superscript"/>
    </w:rPr>
  </w:style>
  <w:style w:type="character" w:customStyle="1" w:styleId="WW-EndnoteReference4">
    <w:name w:val="WW-Endnote Reference4"/>
    <w:rsid w:val="00106E17"/>
    <w:rPr>
      <w:vertAlign w:val="superscript"/>
    </w:rPr>
  </w:style>
  <w:style w:type="character" w:customStyle="1" w:styleId="WW-FootnoteReference5">
    <w:name w:val="WW-Footnote Reference5"/>
    <w:rsid w:val="00106E17"/>
    <w:rPr>
      <w:vertAlign w:val="superscript"/>
    </w:rPr>
  </w:style>
  <w:style w:type="character" w:customStyle="1" w:styleId="WW-EndnoteReference5">
    <w:name w:val="WW-Endnote Reference5"/>
    <w:rsid w:val="00106E17"/>
    <w:rPr>
      <w:vertAlign w:val="superscript"/>
    </w:rPr>
  </w:style>
  <w:style w:type="character" w:customStyle="1" w:styleId="WW-FootnoteReference6">
    <w:name w:val="WW-Footnote Reference6"/>
    <w:rsid w:val="00106E17"/>
    <w:rPr>
      <w:vertAlign w:val="superscript"/>
    </w:rPr>
  </w:style>
  <w:style w:type="character" w:styleId="-0">
    <w:name w:val="FollowedHyperlink"/>
    <w:rsid w:val="00106E17"/>
    <w:rPr>
      <w:color w:val="800000"/>
      <w:u w:val="single"/>
    </w:rPr>
  </w:style>
  <w:style w:type="character" w:customStyle="1" w:styleId="WW-EndnoteReference6">
    <w:name w:val="WW-Endnote Reference6"/>
    <w:rsid w:val="00106E17"/>
    <w:rPr>
      <w:vertAlign w:val="superscript"/>
    </w:rPr>
  </w:style>
  <w:style w:type="character" w:customStyle="1" w:styleId="WW-FootnoteReference7">
    <w:name w:val="WW-Footnote Reference7"/>
    <w:rsid w:val="00106E17"/>
    <w:rPr>
      <w:vertAlign w:val="superscript"/>
    </w:rPr>
  </w:style>
  <w:style w:type="character" w:customStyle="1" w:styleId="WW-EndnoteReference7">
    <w:name w:val="WW-Endnote Reference7"/>
    <w:rsid w:val="00106E17"/>
    <w:rPr>
      <w:vertAlign w:val="superscript"/>
    </w:rPr>
  </w:style>
  <w:style w:type="character" w:customStyle="1" w:styleId="WW-FootnoteReference8">
    <w:name w:val="WW-Footnote Reference8"/>
    <w:rsid w:val="00106E17"/>
    <w:rPr>
      <w:vertAlign w:val="superscript"/>
    </w:rPr>
  </w:style>
  <w:style w:type="character" w:customStyle="1" w:styleId="WW-EndnoteReference8">
    <w:name w:val="WW-Endnote Reference8"/>
    <w:rsid w:val="00106E17"/>
    <w:rPr>
      <w:vertAlign w:val="superscript"/>
    </w:rPr>
  </w:style>
  <w:style w:type="character" w:customStyle="1" w:styleId="WW-FootnoteReference9">
    <w:name w:val="WW-Footnote Reference9"/>
    <w:rsid w:val="00106E17"/>
    <w:rPr>
      <w:vertAlign w:val="superscript"/>
    </w:rPr>
  </w:style>
  <w:style w:type="character" w:customStyle="1" w:styleId="WW-EndnoteReference9">
    <w:name w:val="WW-Endnote Reference9"/>
    <w:rsid w:val="00106E17"/>
    <w:rPr>
      <w:vertAlign w:val="superscript"/>
    </w:rPr>
  </w:style>
  <w:style w:type="character" w:customStyle="1" w:styleId="WW-FootnoteReference10">
    <w:name w:val="WW-Footnote Reference10"/>
    <w:rsid w:val="00106E17"/>
    <w:rPr>
      <w:vertAlign w:val="superscript"/>
    </w:rPr>
  </w:style>
  <w:style w:type="character" w:customStyle="1" w:styleId="WW-EndnoteReference10">
    <w:name w:val="WW-Endnote Reference10"/>
    <w:rsid w:val="00106E17"/>
    <w:rPr>
      <w:vertAlign w:val="superscript"/>
    </w:rPr>
  </w:style>
  <w:style w:type="character" w:customStyle="1" w:styleId="WW-FootnoteReference11">
    <w:name w:val="WW-Footnote Reference11"/>
    <w:rsid w:val="00106E17"/>
    <w:rPr>
      <w:vertAlign w:val="superscript"/>
    </w:rPr>
  </w:style>
  <w:style w:type="character" w:customStyle="1" w:styleId="WW-EndnoteReference11">
    <w:name w:val="WW-Endnote Reference11"/>
    <w:rsid w:val="00106E17"/>
    <w:rPr>
      <w:vertAlign w:val="superscript"/>
    </w:rPr>
  </w:style>
  <w:style w:type="character" w:customStyle="1" w:styleId="WW-FootnoteReference12">
    <w:name w:val="WW-Footnote Reference12"/>
    <w:rsid w:val="00106E17"/>
    <w:rPr>
      <w:vertAlign w:val="superscript"/>
    </w:rPr>
  </w:style>
  <w:style w:type="character" w:customStyle="1" w:styleId="WW-EndnoteReference12">
    <w:name w:val="WW-Endnote Reference12"/>
    <w:rsid w:val="00106E17"/>
    <w:rPr>
      <w:vertAlign w:val="superscript"/>
    </w:rPr>
  </w:style>
  <w:style w:type="character" w:customStyle="1" w:styleId="WW-FootnoteReference13">
    <w:name w:val="WW-Footnote Reference13"/>
    <w:rsid w:val="00106E17"/>
    <w:rPr>
      <w:vertAlign w:val="superscript"/>
    </w:rPr>
  </w:style>
  <w:style w:type="character" w:customStyle="1" w:styleId="WW-EndnoteReference13">
    <w:name w:val="WW-Endnote Reference13"/>
    <w:rsid w:val="00106E17"/>
    <w:rPr>
      <w:vertAlign w:val="superscript"/>
    </w:rPr>
  </w:style>
  <w:style w:type="character" w:customStyle="1" w:styleId="22">
    <w:name w:val="Παραπομπή υποσημείωσης2"/>
    <w:rsid w:val="00106E17"/>
    <w:rPr>
      <w:vertAlign w:val="superscript"/>
    </w:rPr>
  </w:style>
  <w:style w:type="character" w:customStyle="1" w:styleId="23">
    <w:name w:val="Παραπομπή σημείωσης τέλους2"/>
    <w:rsid w:val="00106E17"/>
    <w:rPr>
      <w:vertAlign w:val="superscript"/>
    </w:rPr>
  </w:style>
  <w:style w:type="character" w:customStyle="1" w:styleId="24">
    <w:name w:val="Παραπομπή υποσημείωσης2"/>
    <w:rsid w:val="00106E17"/>
    <w:rPr>
      <w:vertAlign w:val="superscript"/>
    </w:rPr>
  </w:style>
  <w:style w:type="character" w:customStyle="1" w:styleId="25">
    <w:name w:val="Παραπομπή σημείωσης τέλους2"/>
    <w:rsid w:val="00106E17"/>
    <w:rPr>
      <w:vertAlign w:val="superscript"/>
    </w:rPr>
  </w:style>
  <w:style w:type="character" w:customStyle="1" w:styleId="WW-FootnoteReference14">
    <w:name w:val="WW-Footnote Reference14"/>
    <w:rsid w:val="00106E17"/>
    <w:rPr>
      <w:vertAlign w:val="superscript"/>
    </w:rPr>
  </w:style>
  <w:style w:type="character" w:customStyle="1" w:styleId="WW-EndnoteReference14">
    <w:name w:val="WW-Endnote Reference14"/>
    <w:rsid w:val="00106E17"/>
    <w:rPr>
      <w:vertAlign w:val="superscript"/>
    </w:rPr>
  </w:style>
  <w:style w:type="character" w:customStyle="1" w:styleId="WW-FootnoteReference15">
    <w:name w:val="WW-Footnote Reference15"/>
    <w:rsid w:val="00106E17"/>
    <w:rPr>
      <w:vertAlign w:val="superscript"/>
    </w:rPr>
  </w:style>
  <w:style w:type="character" w:customStyle="1" w:styleId="WW-EndnoteReference15">
    <w:name w:val="WW-Endnote Reference15"/>
    <w:rsid w:val="00106E17"/>
    <w:rPr>
      <w:vertAlign w:val="superscript"/>
    </w:rPr>
  </w:style>
  <w:style w:type="character" w:styleId="ab">
    <w:name w:val="footnote reference"/>
    <w:rsid w:val="00106E17"/>
    <w:rPr>
      <w:vertAlign w:val="superscript"/>
    </w:rPr>
  </w:style>
  <w:style w:type="character" w:styleId="ac">
    <w:name w:val="endnote reference"/>
    <w:rsid w:val="00106E17"/>
    <w:rPr>
      <w:vertAlign w:val="superscript"/>
    </w:rPr>
  </w:style>
  <w:style w:type="paragraph" w:customStyle="1" w:styleId="ad">
    <w:name w:val="Επικεφαλίδα"/>
    <w:basedOn w:val="a"/>
    <w:next w:val="ae"/>
    <w:rsid w:val="00106E17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link w:val="Char2"/>
    <w:rsid w:val="00106E17"/>
    <w:pPr>
      <w:spacing w:after="240"/>
    </w:pPr>
  </w:style>
  <w:style w:type="paragraph" w:styleId="af">
    <w:name w:val="List"/>
    <w:basedOn w:val="ae"/>
    <w:rsid w:val="00106E17"/>
    <w:rPr>
      <w:rFonts w:cs="Mangal"/>
    </w:rPr>
  </w:style>
  <w:style w:type="paragraph" w:styleId="af0">
    <w:name w:val="caption"/>
    <w:basedOn w:val="a"/>
    <w:qFormat/>
    <w:rsid w:val="00106E17"/>
    <w:pPr>
      <w:suppressLineNumbers/>
      <w:spacing w:before="120"/>
    </w:pPr>
    <w:rPr>
      <w:rFonts w:cs="Mangal"/>
      <w:i/>
      <w:iCs/>
      <w:sz w:val="24"/>
    </w:rPr>
  </w:style>
  <w:style w:type="paragraph" w:customStyle="1" w:styleId="af1">
    <w:name w:val="Ευρετήριο"/>
    <w:basedOn w:val="a"/>
    <w:rsid w:val="00106E17"/>
    <w:pPr>
      <w:suppressLineNumbers/>
    </w:pPr>
    <w:rPr>
      <w:rFonts w:cs="Mangal"/>
    </w:rPr>
  </w:style>
  <w:style w:type="paragraph" w:customStyle="1" w:styleId="16">
    <w:name w:val="Λεζάντα1"/>
    <w:basedOn w:val="a"/>
    <w:rsid w:val="00106E1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rsid w:val="00106E17"/>
    <w:pPr>
      <w:suppressLineNumbers/>
      <w:spacing w:before="120"/>
    </w:pPr>
    <w:rPr>
      <w:rFonts w:cs="Mangal"/>
      <w:i/>
      <w:iCs/>
      <w:sz w:val="24"/>
    </w:rPr>
  </w:style>
  <w:style w:type="paragraph" w:customStyle="1" w:styleId="26">
    <w:name w:val="Λεζάντα2"/>
    <w:basedOn w:val="a"/>
    <w:rsid w:val="00106E17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106E1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106E1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106E1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106E1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106E1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106E1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106E1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106E1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106E1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106E1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106E1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106E17"/>
    <w:pPr>
      <w:suppressLineNumbers/>
      <w:spacing w:before="120"/>
    </w:pPr>
    <w:rPr>
      <w:rFonts w:cs="Mangal"/>
      <w:i/>
      <w:iCs/>
      <w:sz w:val="24"/>
    </w:rPr>
  </w:style>
  <w:style w:type="paragraph" w:customStyle="1" w:styleId="17">
    <w:name w:val="Λεζάντα1"/>
    <w:basedOn w:val="a"/>
    <w:rsid w:val="00106E1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106E1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106E1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106E1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rsid w:val="00106E17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106E17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customStyle="1" w:styleId="18">
    <w:name w:val="Ημερομηνία1"/>
    <w:basedOn w:val="a"/>
    <w:next w:val="a"/>
    <w:rsid w:val="00106E17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rsid w:val="00106E17"/>
  </w:style>
  <w:style w:type="paragraph" w:customStyle="1" w:styleId="inserttext">
    <w:name w:val="insert text"/>
    <w:basedOn w:val="a"/>
    <w:rsid w:val="00106E17"/>
    <w:pPr>
      <w:spacing w:after="100"/>
      <w:ind w:left="794"/>
    </w:pPr>
    <w:rPr>
      <w:rFonts w:eastAsia="MS Mincho"/>
      <w:lang w:val="en-US" w:eastAsia="ja-JP"/>
    </w:rPr>
  </w:style>
  <w:style w:type="paragraph" w:styleId="af2">
    <w:name w:val="footer"/>
    <w:basedOn w:val="a"/>
    <w:link w:val="Char3"/>
    <w:rsid w:val="00106E17"/>
    <w:pPr>
      <w:spacing w:after="100"/>
    </w:pPr>
    <w:rPr>
      <w:rFonts w:eastAsia="MS Mincho"/>
      <w:lang w:val="en-US" w:eastAsia="ja-JP"/>
    </w:rPr>
  </w:style>
  <w:style w:type="paragraph" w:styleId="af3">
    <w:name w:val="header"/>
    <w:basedOn w:val="a"/>
    <w:link w:val="Char4"/>
    <w:rsid w:val="00106E17"/>
  </w:style>
  <w:style w:type="paragraph" w:customStyle="1" w:styleId="19">
    <w:name w:val="Κείμενο πλαισίου1"/>
    <w:basedOn w:val="a"/>
    <w:rsid w:val="00106E17"/>
    <w:rPr>
      <w:rFonts w:ascii="Tahoma" w:hAnsi="Tahoma" w:cs="Tahoma"/>
      <w:sz w:val="16"/>
      <w:szCs w:val="16"/>
    </w:rPr>
  </w:style>
  <w:style w:type="paragraph" w:customStyle="1" w:styleId="CommentText">
    <w:name w:val="Comment Text"/>
    <w:basedOn w:val="a"/>
    <w:rsid w:val="00106E17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rsid w:val="00106E17"/>
    <w:rPr>
      <w:b/>
      <w:bCs/>
    </w:rPr>
  </w:style>
  <w:style w:type="paragraph" w:customStyle="1" w:styleId="1a">
    <w:name w:val="Αναθεώρηση1"/>
    <w:rsid w:val="00106E17"/>
    <w:pPr>
      <w:suppressAutoHyphens/>
    </w:pPr>
    <w:rPr>
      <w:sz w:val="24"/>
      <w:szCs w:val="24"/>
      <w:lang w:val="en-GB" w:eastAsia="zh-CN"/>
    </w:rPr>
  </w:style>
  <w:style w:type="paragraph" w:customStyle="1" w:styleId="western">
    <w:name w:val="western"/>
    <w:basedOn w:val="a"/>
    <w:rsid w:val="00106E17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b">
    <w:name w:val="Παράγραφος λίστας1"/>
    <w:basedOn w:val="a"/>
    <w:rsid w:val="00106E17"/>
    <w:pPr>
      <w:spacing w:after="200"/>
      <w:ind w:left="720"/>
      <w:contextualSpacing/>
    </w:pPr>
  </w:style>
  <w:style w:type="paragraph" w:styleId="af4">
    <w:name w:val="footnote text"/>
    <w:aliases w:val="Used by Word for text of Help footnotes,Κείμενο υποσημείωσης-KATERINA"/>
    <w:basedOn w:val="a"/>
    <w:link w:val="Char5"/>
    <w:rsid w:val="00106E17"/>
    <w:pPr>
      <w:spacing w:after="0"/>
      <w:ind w:left="425" w:hanging="425"/>
    </w:pPr>
    <w:rPr>
      <w:sz w:val="18"/>
      <w:szCs w:val="20"/>
      <w:lang w:val="en-IE"/>
    </w:rPr>
  </w:style>
  <w:style w:type="paragraph" w:styleId="1c">
    <w:name w:val="toc 1"/>
    <w:basedOn w:val="a"/>
    <w:next w:val="a"/>
    <w:uiPriority w:val="39"/>
    <w:qFormat/>
    <w:rsid w:val="00106E17"/>
    <w:pPr>
      <w:spacing w:before="120"/>
      <w:jc w:val="left"/>
    </w:pPr>
    <w:rPr>
      <w:b/>
      <w:bCs/>
      <w:caps/>
      <w:sz w:val="20"/>
      <w:szCs w:val="20"/>
    </w:rPr>
  </w:style>
  <w:style w:type="paragraph" w:styleId="27">
    <w:name w:val="toc 2"/>
    <w:basedOn w:val="a"/>
    <w:next w:val="a"/>
    <w:uiPriority w:val="39"/>
    <w:qFormat/>
    <w:rsid w:val="00106E17"/>
    <w:pPr>
      <w:spacing w:after="0"/>
      <w:ind w:left="220"/>
      <w:jc w:val="left"/>
    </w:pPr>
    <w:rPr>
      <w:smallCaps/>
      <w:sz w:val="20"/>
      <w:szCs w:val="20"/>
    </w:rPr>
  </w:style>
  <w:style w:type="paragraph" w:styleId="31">
    <w:name w:val="toc 3"/>
    <w:basedOn w:val="a"/>
    <w:next w:val="a"/>
    <w:uiPriority w:val="39"/>
    <w:qFormat/>
    <w:rsid w:val="00106E17"/>
    <w:pPr>
      <w:spacing w:after="0"/>
      <w:ind w:left="440"/>
      <w:jc w:val="left"/>
    </w:pPr>
    <w:rPr>
      <w:i/>
      <w:iCs/>
      <w:sz w:val="20"/>
      <w:szCs w:val="20"/>
    </w:rPr>
  </w:style>
  <w:style w:type="paragraph" w:styleId="40">
    <w:name w:val="toc 4"/>
    <w:basedOn w:val="a"/>
    <w:next w:val="a"/>
    <w:uiPriority w:val="39"/>
    <w:rsid w:val="00106E17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rsid w:val="00106E17"/>
    <w:pPr>
      <w:spacing w:after="0"/>
      <w:ind w:left="880"/>
      <w:jc w:val="left"/>
    </w:pPr>
    <w:rPr>
      <w:sz w:val="18"/>
      <w:szCs w:val="18"/>
    </w:rPr>
  </w:style>
  <w:style w:type="paragraph" w:styleId="60">
    <w:name w:val="toc 6"/>
    <w:basedOn w:val="a"/>
    <w:next w:val="a"/>
    <w:rsid w:val="00106E17"/>
    <w:pPr>
      <w:spacing w:after="0"/>
      <w:ind w:left="1100"/>
      <w:jc w:val="left"/>
    </w:pPr>
    <w:rPr>
      <w:sz w:val="18"/>
      <w:szCs w:val="18"/>
    </w:rPr>
  </w:style>
  <w:style w:type="paragraph" w:styleId="70">
    <w:name w:val="toc 7"/>
    <w:basedOn w:val="a"/>
    <w:next w:val="a"/>
    <w:rsid w:val="00106E17"/>
    <w:pPr>
      <w:spacing w:after="0"/>
      <w:ind w:left="1320"/>
      <w:jc w:val="left"/>
    </w:pPr>
    <w:rPr>
      <w:sz w:val="18"/>
      <w:szCs w:val="18"/>
    </w:rPr>
  </w:style>
  <w:style w:type="paragraph" w:styleId="80">
    <w:name w:val="toc 8"/>
    <w:basedOn w:val="a"/>
    <w:next w:val="a"/>
    <w:rsid w:val="00106E17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rsid w:val="00106E17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106E17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106E17"/>
    <w:rPr>
      <w:rFonts w:ascii="Calibri" w:hAnsi="Calibri" w:cs="Calibri"/>
      <w:lang w:val="el-GR"/>
    </w:rPr>
  </w:style>
  <w:style w:type="paragraph" w:styleId="af5">
    <w:name w:val="endnote text"/>
    <w:basedOn w:val="a"/>
    <w:rsid w:val="00106E17"/>
    <w:rPr>
      <w:sz w:val="20"/>
      <w:szCs w:val="20"/>
    </w:rPr>
  </w:style>
  <w:style w:type="paragraph" w:customStyle="1" w:styleId="Default">
    <w:name w:val="Default"/>
    <w:rsid w:val="00106E17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6">
    <w:name w:val="Προμορφοποιημένο κείμενο"/>
    <w:basedOn w:val="a"/>
    <w:rsid w:val="00106E17"/>
  </w:style>
  <w:style w:type="paragraph" w:styleId="af7">
    <w:name w:val="Body Text Indent"/>
    <w:aliases w:val="Σώμα κείμενου με εσοχή2"/>
    <w:basedOn w:val="a"/>
    <w:link w:val="Char6"/>
    <w:rsid w:val="00106E17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rsid w:val="00106E17"/>
    <w:pPr>
      <w:spacing w:after="60"/>
    </w:pPr>
    <w:rPr>
      <w:lang w:val="el-GR"/>
    </w:rPr>
  </w:style>
  <w:style w:type="paragraph" w:customStyle="1" w:styleId="foothanging">
    <w:name w:val="foot_hanging"/>
    <w:basedOn w:val="af4"/>
    <w:rsid w:val="00106E17"/>
    <w:pPr>
      <w:ind w:left="426" w:hanging="426"/>
    </w:pPr>
    <w:rPr>
      <w:szCs w:val="18"/>
    </w:rPr>
  </w:style>
  <w:style w:type="paragraph" w:customStyle="1" w:styleId="-HTML1">
    <w:name w:val="Προ-διαμορφωμένο HTML1"/>
    <w:basedOn w:val="a"/>
    <w:rsid w:val="00106E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rsid w:val="00106E17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310">
    <w:name w:val="Σώμα κείμενου με εσοχή 31"/>
    <w:basedOn w:val="a"/>
    <w:rsid w:val="00106E17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d">
    <w:name w:val="Χωρίς διάστιχο1"/>
    <w:rsid w:val="00106E17"/>
    <w:pPr>
      <w:suppressAutoHyphens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customStyle="1" w:styleId="af8">
    <w:name w:val="Περιεχόμενα πίνακα"/>
    <w:basedOn w:val="a"/>
    <w:rsid w:val="00106E17"/>
    <w:pPr>
      <w:suppressLineNumbers/>
    </w:pPr>
  </w:style>
  <w:style w:type="paragraph" w:customStyle="1" w:styleId="af9">
    <w:name w:val="Επικεφαλίδα πίνακα"/>
    <w:basedOn w:val="af8"/>
    <w:rsid w:val="00106E17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106E17"/>
  </w:style>
  <w:style w:type="paragraph" w:customStyle="1" w:styleId="Standard">
    <w:name w:val="Standard"/>
    <w:rsid w:val="00106E17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06E17"/>
    <w:pPr>
      <w:spacing w:after="120"/>
    </w:pPr>
  </w:style>
  <w:style w:type="paragraph" w:customStyle="1" w:styleId="Footnote">
    <w:name w:val="Footnote"/>
    <w:basedOn w:val="Standard"/>
    <w:rsid w:val="00106E17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sid w:val="00106E17"/>
    <w:rPr>
      <w:sz w:val="16"/>
      <w:szCs w:val="16"/>
    </w:rPr>
  </w:style>
  <w:style w:type="paragraph" w:customStyle="1" w:styleId="fooot">
    <w:name w:val="fooot"/>
    <w:basedOn w:val="footers"/>
    <w:rsid w:val="00106E17"/>
  </w:style>
  <w:style w:type="paragraph" w:styleId="afa">
    <w:name w:val="Balloon Text"/>
    <w:basedOn w:val="a"/>
    <w:uiPriority w:val="99"/>
    <w:rsid w:val="00106E17"/>
    <w:pPr>
      <w:spacing w:after="0"/>
    </w:pPr>
    <w:rPr>
      <w:rFonts w:ascii="Tahoma" w:hAnsi="Tahoma" w:cs="Tahoma"/>
      <w:sz w:val="16"/>
      <w:szCs w:val="16"/>
    </w:rPr>
  </w:style>
  <w:style w:type="paragraph" w:customStyle="1" w:styleId="1e">
    <w:name w:val="Κείμενο σχολίου1"/>
    <w:basedOn w:val="a"/>
    <w:rsid w:val="00106E17"/>
    <w:rPr>
      <w:sz w:val="20"/>
      <w:szCs w:val="20"/>
    </w:rPr>
  </w:style>
  <w:style w:type="paragraph" w:styleId="afb">
    <w:name w:val="annotation subject"/>
    <w:basedOn w:val="1e"/>
    <w:next w:val="1e"/>
    <w:rsid w:val="00106E17"/>
    <w:rPr>
      <w:b/>
      <w:bCs/>
    </w:rPr>
  </w:style>
  <w:style w:type="paragraph" w:styleId="-HTML">
    <w:name w:val="HTML Preformatted"/>
    <w:basedOn w:val="a"/>
    <w:rsid w:val="00106E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styleId="afc">
    <w:name w:val="Revision"/>
    <w:rsid w:val="00106E17"/>
    <w:pPr>
      <w:suppressAutoHyphens/>
    </w:pPr>
    <w:rPr>
      <w:rFonts w:ascii="Calibri" w:hAnsi="Calibri" w:cs="Calibri"/>
      <w:sz w:val="22"/>
      <w:szCs w:val="24"/>
      <w:lang w:val="en-GB" w:eastAsia="zh-CN"/>
    </w:rPr>
  </w:style>
  <w:style w:type="paragraph" w:customStyle="1" w:styleId="21">
    <w:name w:val="Λίστα με κουκκίδες 21"/>
    <w:basedOn w:val="a"/>
    <w:rsid w:val="00106E17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1"/>
    <w:rsid w:val="00106E17"/>
    <w:pPr>
      <w:tabs>
        <w:tab w:val="right" w:leader="dot" w:pos="7091"/>
      </w:tabs>
      <w:ind w:left="2547"/>
    </w:pPr>
  </w:style>
  <w:style w:type="paragraph" w:customStyle="1" w:styleId="afd">
    <w:name w:val="Οριζόντια γραμμή"/>
    <w:basedOn w:val="a"/>
    <w:next w:val="ae"/>
    <w:rsid w:val="00106E17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1f">
    <w:name w:val="Σώμα κειμένου1"/>
    <w:basedOn w:val="a"/>
    <w:link w:val="Bodytext"/>
    <w:rsid w:val="00CA1DD7"/>
    <w:pPr>
      <w:widowControl w:val="0"/>
      <w:shd w:val="clear" w:color="auto" w:fill="FFFFFF"/>
      <w:suppressAutoHyphens w:val="0"/>
      <w:spacing w:before="300" w:after="0" w:line="259" w:lineRule="exact"/>
      <w:ind w:hanging="2720"/>
      <w:jc w:val="left"/>
    </w:pPr>
    <w:rPr>
      <w:rFonts w:ascii="Arial" w:eastAsia="Arial" w:hAnsi="Arial" w:cs="Arial"/>
      <w:color w:val="000000"/>
      <w:szCs w:val="22"/>
      <w:lang w:val="el-GR" w:eastAsia="el-GR"/>
    </w:rPr>
  </w:style>
  <w:style w:type="character" w:customStyle="1" w:styleId="Bodytext13ptBold">
    <w:name w:val="Body text + 13 pt;Bold"/>
    <w:basedOn w:val="a0"/>
    <w:rsid w:val="00CA1DD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l-GR"/>
    </w:rPr>
  </w:style>
  <w:style w:type="paragraph" w:styleId="28">
    <w:name w:val="Body Text 2"/>
    <w:basedOn w:val="a"/>
    <w:link w:val="2Char0"/>
    <w:unhideWhenUsed/>
    <w:rsid w:val="00464308"/>
    <w:pPr>
      <w:spacing w:line="480" w:lineRule="auto"/>
    </w:pPr>
  </w:style>
  <w:style w:type="character" w:customStyle="1" w:styleId="2Char0">
    <w:name w:val="Σώμα κείμενου 2 Char"/>
    <w:basedOn w:val="a0"/>
    <w:link w:val="28"/>
    <w:rsid w:val="00464308"/>
    <w:rPr>
      <w:rFonts w:ascii="Calibri" w:hAnsi="Calibri" w:cs="Calibri"/>
      <w:sz w:val="22"/>
      <w:szCs w:val="24"/>
      <w:lang w:val="en-GB" w:eastAsia="zh-CN"/>
    </w:rPr>
  </w:style>
  <w:style w:type="paragraph" w:styleId="32">
    <w:name w:val="Body Text 3"/>
    <w:basedOn w:val="a"/>
    <w:link w:val="3Char0"/>
    <w:unhideWhenUsed/>
    <w:rsid w:val="00216E8A"/>
    <w:rPr>
      <w:sz w:val="16"/>
      <w:szCs w:val="16"/>
    </w:rPr>
  </w:style>
  <w:style w:type="character" w:customStyle="1" w:styleId="3Char0">
    <w:name w:val="Σώμα κείμενου 3 Char"/>
    <w:basedOn w:val="a0"/>
    <w:link w:val="32"/>
    <w:rsid w:val="00216E8A"/>
    <w:rPr>
      <w:rFonts w:ascii="Calibri" w:hAnsi="Calibri" w:cs="Calibri"/>
      <w:sz w:val="16"/>
      <w:szCs w:val="16"/>
      <w:lang w:val="en-GB" w:eastAsia="zh-CN"/>
    </w:rPr>
  </w:style>
  <w:style w:type="paragraph" w:customStyle="1" w:styleId="33">
    <w:name w:val="Σώμα κειμένου (3)"/>
    <w:basedOn w:val="a"/>
    <w:link w:val="34"/>
    <w:rsid w:val="00216E8A"/>
    <w:pPr>
      <w:widowControl w:val="0"/>
      <w:shd w:val="clear" w:color="auto" w:fill="FFFFFF"/>
      <w:suppressAutoHyphens w:val="0"/>
      <w:spacing w:before="660" w:after="780" w:line="336" w:lineRule="exact"/>
      <w:jc w:val="center"/>
    </w:pPr>
    <w:rPr>
      <w:rFonts w:ascii="Tahoma" w:eastAsia="Tahoma" w:hAnsi="Tahoma" w:cs="Tahoma"/>
      <w:b/>
      <w:bCs/>
      <w:color w:val="000000"/>
      <w:sz w:val="28"/>
      <w:szCs w:val="28"/>
      <w:lang w:val="el-GR" w:eastAsia="el-GR"/>
    </w:rPr>
  </w:style>
  <w:style w:type="paragraph" w:customStyle="1" w:styleId="71">
    <w:name w:val="Σώμα κειμένου7"/>
    <w:basedOn w:val="a"/>
    <w:rsid w:val="00E3374B"/>
    <w:pPr>
      <w:widowControl w:val="0"/>
      <w:shd w:val="clear" w:color="auto" w:fill="FFFFFF"/>
      <w:suppressAutoHyphens w:val="0"/>
      <w:spacing w:after="0" w:line="288" w:lineRule="exact"/>
      <w:jc w:val="left"/>
    </w:pPr>
    <w:rPr>
      <w:rFonts w:ascii="Arial Narrow" w:eastAsia="Arial Narrow" w:hAnsi="Arial Narrow" w:cs="Times New Roman"/>
      <w:sz w:val="21"/>
      <w:szCs w:val="21"/>
      <w:lang w:val="el-GR" w:eastAsia="el-GR"/>
    </w:rPr>
  </w:style>
  <w:style w:type="character" w:customStyle="1" w:styleId="Bodytext">
    <w:name w:val="Body text_"/>
    <w:basedOn w:val="a0"/>
    <w:link w:val="1f"/>
    <w:uiPriority w:val="99"/>
    <w:rsid w:val="00914FE3"/>
    <w:rPr>
      <w:rFonts w:ascii="Arial" w:eastAsia="Arial" w:hAnsi="Arial" w:cs="Arial"/>
      <w:color w:val="000000"/>
      <w:sz w:val="22"/>
      <w:szCs w:val="22"/>
      <w:shd w:val="clear" w:color="auto" w:fill="FFFFFF"/>
    </w:rPr>
  </w:style>
  <w:style w:type="character" w:customStyle="1" w:styleId="Char2">
    <w:name w:val="Σώμα κειμένου Char"/>
    <w:basedOn w:val="a0"/>
    <w:link w:val="ae"/>
    <w:rsid w:val="000426AB"/>
    <w:rPr>
      <w:rFonts w:ascii="Calibri" w:hAnsi="Calibri" w:cs="Calibri"/>
      <w:sz w:val="22"/>
      <w:szCs w:val="24"/>
      <w:lang w:val="en-GB" w:eastAsia="zh-CN"/>
    </w:rPr>
  </w:style>
  <w:style w:type="character" w:styleId="afe">
    <w:name w:val="annotation reference"/>
    <w:basedOn w:val="a0"/>
    <w:uiPriority w:val="99"/>
    <w:unhideWhenUsed/>
    <w:rsid w:val="006815F8"/>
    <w:rPr>
      <w:sz w:val="16"/>
      <w:szCs w:val="16"/>
    </w:rPr>
  </w:style>
  <w:style w:type="paragraph" w:styleId="aff">
    <w:name w:val="annotation text"/>
    <w:basedOn w:val="a"/>
    <w:link w:val="Char10"/>
    <w:unhideWhenUsed/>
    <w:rsid w:val="006815F8"/>
    <w:rPr>
      <w:sz w:val="20"/>
      <w:szCs w:val="20"/>
    </w:rPr>
  </w:style>
  <w:style w:type="character" w:customStyle="1" w:styleId="Char10">
    <w:name w:val="Κείμενο σχολίου Char1"/>
    <w:basedOn w:val="a0"/>
    <w:link w:val="aff"/>
    <w:uiPriority w:val="99"/>
    <w:semiHidden/>
    <w:rsid w:val="006815F8"/>
    <w:rPr>
      <w:rFonts w:ascii="Calibri" w:hAnsi="Calibri" w:cs="Calibri"/>
      <w:lang w:val="en-GB" w:eastAsia="zh-CN"/>
    </w:rPr>
  </w:style>
  <w:style w:type="character" w:customStyle="1" w:styleId="Bodytext6">
    <w:name w:val="Body text6"/>
    <w:basedOn w:val="Bodytext"/>
    <w:uiPriority w:val="99"/>
    <w:rsid w:val="009E62EC"/>
    <w:rPr>
      <w:rFonts w:ascii="Bookman Old Style" w:eastAsia="Arial" w:hAnsi="Bookman Old Style" w:cs="Bookman Old Style"/>
      <w:color w:val="000000"/>
      <w:sz w:val="18"/>
      <w:szCs w:val="18"/>
      <w:u w:val="single"/>
      <w:shd w:val="clear" w:color="auto" w:fill="FFFFFF"/>
    </w:rPr>
  </w:style>
  <w:style w:type="character" w:customStyle="1" w:styleId="Bodytext5">
    <w:name w:val="Body text5"/>
    <w:basedOn w:val="Bodytext"/>
    <w:uiPriority w:val="99"/>
    <w:rsid w:val="009E62EC"/>
    <w:rPr>
      <w:rFonts w:ascii="Bookman Old Style" w:eastAsia="Arial" w:hAnsi="Bookman Old Style" w:cs="Bookman Old Style"/>
      <w:color w:val="000000"/>
      <w:sz w:val="18"/>
      <w:szCs w:val="18"/>
      <w:u w:val="single"/>
      <w:shd w:val="clear" w:color="auto" w:fill="FFFFFF"/>
      <w:lang w:val="en-US" w:eastAsia="en-US"/>
    </w:rPr>
  </w:style>
  <w:style w:type="character" w:customStyle="1" w:styleId="Bodytext4">
    <w:name w:val="Body text4"/>
    <w:basedOn w:val="Bodytext"/>
    <w:uiPriority w:val="99"/>
    <w:rsid w:val="009E62EC"/>
    <w:rPr>
      <w:rFonts w:ascii="Bookman Old Style" w:eastAsia="Arial" w:hAnsi="Bookman Old Style" w:cs="Bookman Old Style"/>
      <w:noProof/>
      <w:color w:val="000000"/>
      <w:sz w:val="18"/>
      <w:szCs w:val="18"/>
      <w:u w:val="none"/>
      <w:shd w:val="clear" w:color="auto" w:fill="FFFFFF"/>
    </w:rPr>
  </w:style>
  <w:style w:type="paragraph" w:customStyle="1" w:styleId="Bodytext1">
    <w:name w:val="Body text1"/>
    <w:basedOn w:val="a"/>
    <w:uiPriority w:val="99"/>
    <w:rsid w:val="009E62EC"/>
    <w:pPr>
      <w:widowControl w:val="0"/>
      <w:shd w:val="clear" w:color="auto" w:fill="FFFFFF"/>
      <w:suppressAutoHyphens w:val="0"/>
      <w:spacing w:before="540" w:after="0" w:line="370" w:lineRule="exact"/>
      <w:ind w:hanging="600"/>
      <w:jc w:val="left"/>
    </w:pPr>
    <w:rPr>
      <w:rFonts w:ascii="Bookman Old Style" w:hAnsi="Bookman Old Style" w:cs="Bookman Old Style"/>
      <w:spacing w:val="-1"/>
      <w:sz w:val="18"/>
      <w:szCs w:val="18"/>
      <w:lang w:val="el-GR" w:eastAsia="el-GR"/>
    </w:rPr>
  </w:style>
  <w:style w:type="character" w:customStyle="1" w:styleId="aff0">
    <w:name w:val="Σώμα κειμένου_"/>
    <w:link w:val="41"/>
    <w:rsid w:val="009A0DA6"/>
    <w:rPr>
      <w:sz w:val="23"/>
      <w:szCs w:val="23"/>
      <w:shd w:val="clear" w:color="auto" w:fill="FFFFFF"/>
    </w:rPr>
  </w:style>
  <w:style w:type="paragraph" w:customStyle="1" w:styleId="41">
    <w:name w:val="Σώμα κειμένου4"/>
    <w:basedOn w:val="a"/>
    <w:link w:val="aff0"/>
    <w:rsid w:val="009A0DA6"/>
    <w:pPr>
      <w:widowControl w:val="0"/>
      <w:shd w:val="clear" w:color="auto" w:fill="FFFFFF"/>
      <w:suppressAutoHyphens w:val="0"/>
      <w:spacing w:line="0" w:lineRule="atLeast"/>
      <w:ind w:hanging="720"/>
      <w:jc w:val="left"/>
    </w:pPr>
    <w:rPr>
      <w:rFonts w:ascii="Times New Roman" w:hAnsi="Times New Roman" w:cs="Times New Roman"/>
      <w:sz w:val="23"/>
      <w:szCs w:val="23"/>
    </w:rPr>
  </w:style>
  <w:style w:type="character" w:customStyle="1" w:styleId="6Char">
    <w:name w:val="Επικεφαλίδα 6 Char"/>
    <w:basedOn w:val="a0"/>
    <w:link w:val="6"/>
    <w:rsid w:val="008844A7"/>
    <w:rPr>
      <w:rFonts w:ascii="POlympiaBold" w:hAnsi="POlympiaBold"/>
      <w:b/>
      <w:sz w:val="22"/>
      <w:lang w:eastAsia="en-US"/>
    </w:rPr>
  </w:style>
  <w:style w:type="character" w:customStyle="1" w:styleId="7Char">
    <w:name w:val="Επικεφαλίδα 7 Char"/>
    <w:basedOn w:val="a0"/>
    <w:link w:val="7"/>
    <w:rsid w:val="008844A7"/>
    <w:rPr>
      <w:b/>
      <w:bCs/>
      <w:sz w:val="28"/>
      <w:szCs w:val="24"/>
      <w:shd w:val="pct10" w:color="auto" w:fill="auto"/>
    </w:rPr>
  </w:style>
  <w:style w:type="character" w:customStyle="1" w:styleId="8Char">
    <w:name w:val="Επικεφαλίδα 8 Char"/>
    <w:basedOn w:val="a0"/>
    <w:link w:val="8"/>
    <w:rsid w:val="008844A7"/>
    <w:rPr>
      <w:b/>
      <w:sz w:val="24"/>
      <w:lang w:val="en-US" w:eastAsia="en-US"/>
    </w:rPr>
  </w:style>
  <w:style w:type="character" w:customStyle="1" w:styleId="1Char">
    <w:name w:val="Επικεφαλίδα 1 Char"/>
    <w:basedOn w:val="a0"/>
    <w:link w:val="1"/>
    <w:rsid w:val="008844A7"/>
    <w:rPr>
      <w:rFonts w:ascii="Arial" w:hAnsi="Arial" w:cs="Arial"/>
      <w:b/>
      <w:bCs/>
      <w:color w:val="333399"/>
      <w:sz w:val="28"/>
      <w:szCs w:val="32"/>
      <w:lang w:val="en-US" w:eastAsia="zh-CN"/>
    </w:rPr>
  </w:style>
  <w:style w:type="character" w:customStyle="1" w:styleId="2Char">
    <w:name w:val="Επικεφαλίδα 2 Char"/>
    <w:link w:val="2"/>
    <w:rsid w:val="008844A7"/>
    <w:rPr>
      <w:rFonts w:ascii="Arial" w:hAnsi="Arial" w:cs="Arial"/>
      <w:b/>
      <w:color w:val="002060"/>
      <w:sz w:val="24"/>
      <w:szCs w:val="22"/>
      <w:lang w:val="en-GB" w:eastAsia="zh-CN"/>
    </w:rPr>
  </w:style>
  <w:style w:type="character" w:customStyle="1" w:styleId="3Char">
    <w:name w:val="Επικεφαλίδα 3 Char"/>
    <w:basedOn w:val="a0"/>
    <w:link w:val="3"/>
    <w:rsid w:val="008844A7"/>
    <w:rPr>
      <w:rFonts w:ascii="Arial" w:hAnsi="Arial"/>
      <w:b/>
      <w:bCs/>
      <w:sz w:val="22"/>
      <w:szCs w:val="26"/>
      <w:lang w:val="en-GB" w:eastAsia="zh-CN"/>
    </w:rPr>
  </w:style>
  <w:style w:type="character" w:customStyle="1" w:styleId="4Char">
    <w:name w:val="Επικεφαλίδα 4 Char"/>
    <w:basedOn w:val="a0"/>
    <w:link w:val="4"/>
    <w:rsid w:val="008844A7"/>
    <w:rPr>
      <w:rFonts w:ascii="Arial" w:hAnsi="Arial"/>
      <w:b/>
      <w:bCs/>
      <w:sz w:val="22"/>
      <w:szCs w:val="28"/>
      <w:lang w:val="en-GB" w:eastAsia="zh-CN"/>
    </w:rPr>
  </w:style>
  <w:style w:type="character" w:customStyle="1" w:styleId="5Char">
    <w:name w:val="Επικεφαλίδα 5 Char"/>
    <w:basedOn w:val="a0"/>
    <w:link w:val="5"/>
    <w:rsid w:val="008844A7"/>
    <w:rPr>
      <w:rFonts w:ascii="Lucida Sans" w:hAnsi="Lucida Sans" w:cs="Lucida Sans"/>
      <w:b/>
      <w:sz w:val="22"/>
      <w:lang w:val="en-US" w:eastAsia="zh-CN"/>
    </w:rPr>
  </w:style>
  <w:style w:type="paragraph" w:styleId="aff1">
    <w:name w:val="List Paragraph"/>
    <w:basedOn w:val="a"/>
    <w:qFormat/>
    <w:rsid w:val="008844A7"/>
    <w:pPr>
      <w:suppressAutoHyphens w:val="0"/>
      <w:spacing w:after="0"/>
      <w:ind w:left="720"/>
      <w:jc w:val="left"/>
    </w:pPr>
    <w:rPr>
      <w:rFonts w:ascii="Times New Roman" w:hAnsi="Times New Roman" w:cs="Times New Roman"/>
      <w:sz w:val="24"/>
      <w:lang w:val="el-GR" w:eastAsia="el-GR"/>
    </w:rPr>
  </w:style>
  <w:style w:type="character" w:styleId="aff2">
    <w:name w:val="Subtle Reference"/>
    <w:basedOn w:val="a0"/>
    <w:uiPriority w:val="31"/>
    <w:qFormat/>
    <w:rsid w:val="008844A7"/>
    <w:rPr>
      <w:smallCaps/>
      <w:color w:val="C0504D"/>
      <w:u w:val="single"/>
    </w:rPr>
  </w:style>
  <w:style w:type="character" w:styleId="aff3">
    <w:name w:val="Book Title"/>
    <w:basedOn w:val="a0"/>
    <w:uiPriority w:val="33"/>
    <w:qFormat/>
    <w:rsid w:val="008844A7"/>
    <w:rPr>
      <w:b/>
      <w:bCs/>
      <w:smallCaps/>
      <w:spacing w:val="5"/>
    </w:rPr>
  </w:style>
  <w:style w:type="paragraph" w:styleId="aff4">
    <w:name w:val="TOC Heading"/>
    <w:basedOn w:val="1"/>
    <w:next w:val="a"/>
    <w:uiPriority w:val="39"/>
    <w:qFormat/>
    <w:rsid w:val="008844A7"/>
    <w:pPr>
      <w:keepLines/>
      <w:pageBreakBefore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szCs w:val="28"/>
      <w:lang w:val="el-GR" w:eastAsia="en-US"/>
    </w:rPr>
  </w:style>
  <w:style w:type="character" w:customStyle="1" w:styleId="Char6">
    <w:name w:val="Σώμα κείμενου με εσοχή Char"/>
    <w:aliases w:val="Σώμα κείμενου με εσοχή2 Char"/>
    <w:basedOn w:val="a0"/>
    <w:link w:val="af7"/>
    <w:rsid w:val="008844A7"/>
    <w:rPr>
      <w:rFonts w:ascii="Arial" w:hAnsi="Arial" w:cs="Arial"/>
      <w:sz w:val="22"/>
      <w:szCs w:val="24"/>
      <w:lang w:val="en-GB" w:eastAsia="zh-CN"/>
    </w:rPr>
  </w:style>
  <w:style w:type="paragraph" w:customStyle="1" w:styleId="aff5">
    <w:name w:val="äéåõèõíóç"/>
    <w:basedOn w:val="a"/>
    <w:rsid w:val="008844A7"/>
    <w:pPr>
      <w:tabs>
        <w:tab w:val="left" w:pos="1418"/>
      </w:tabs>
      <w:suppressAutoHyphens w:val="0"/>
      <w:spacing w:before="120" w:after="0"/>
    </w:pPr>
    <w:rPr>
      <w:rFonts w:ascii="Times New Roman" w:hAnsi="Times New Roman" w:cs="Times New Roman"/>
      <w:sz w:val="24"/>
      <w:szCs w:val="20"/>
      <w:lang w:val="el-GR" w:eastAsia="en-US"/>
    </w:rPr>
  </w:style>
  <w:style w:type="character" w:customStyle="1" w:styleId="Char4">
    <w:name w:val="Κεφαλίδα Char"/>
    <w:basedOn w:val="a0"/>
    <w:link w:val="af3"/>
    <w:rsid w:val="008844A7"/>
    <w:rPr>
      <w:rFonts w:ascii="Calibri" w:hAnsi="Calibri" w:cs="Calibri"/>
      <w:sz w:val="22"/>
      <w:szCs w:val="24"/>
      <w:lang w:val="en-GB" w:eastAsia="zh-CN"/>
    </w:rPr>
  </w:style>
  <w:style w:type="paragraph" w:styleId="29">
    <w:name w:val="Body Text Indent 2"/>
    <w:basedOn w:val="a"/>
    <w:link w:val="2Char1"/>
    <w:rsid w:val="008844A7"/>
    <w:pPr>
      <w:suppressAutoHyphens w:val="0"/>
      <w:spacing w:after="0" w:line="240" w:lineRule="atLeast"/>
      <w:ind w:firstLine="720"/>
    </w:pPr>
    <w:rPr>
      <w:rFonts w:ascii="Times New Roman" w:hAnsi="Times New Roman" w:cs="Times New Roman"/>
      <w:lang w:val="el-GR" w:eastAsia="el-GR"/>
    </w:rPr>
  </w:style>
  <w:style w:type="character" w:customStyle="1" w:styleId="2Char1">
    <w:name w:val="Σώμα κείμενου με εσοχή 2 Char"/>
    <w:basedOn w:val="a0"/>
    <w:link w:val="29"/>
    <w:rsid w:val="008844A7"/>
    <w:rPr>
      <w:sz w:val="22"/>
      <w:szCs w:val="24"/>
    </w:rPr>
  </w:style>
  <w:style w:type="character" w:customStyle="1" w:styleId="Char3">
    <w:name w:val="Υποσέλιδο Char"/>
    <w:basedOn w:val="a0"/>
    <w:link w:val="af2"/>
    <w:rsid w:val="008844A7"/>
    <w:rPr>
      <w:rFonts w:ascii="Calibri" w:eastAsia="MS Mincho" w:hAnsi="Calibri" w:cs="Calibri"/>
      <w:sz w:val="22"/>
      <w:szCs w:val="24"/>
      <w:lang w:val="en-US" w:eastAsia="ja-JP"/>
    </w:rPr>
  </w:style>
  <w:style w:type="table" w:styleId="aff6">
    <w:name w:val="Table Grid"/>
    <w:basedOn w:val="a1"/>
    <w:rsid w:val="00884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5">
    <w:name w:val="Body Text Indent 3"/>
    <w:basedOn w:val="a"/>
    <w:link w:val="3Char1"/>
    <w:rsid w:val="008844A7"/>
    <w:pPr>
      <w:suppressAutoHyphens w:val="0"/>
      <w:ind w:left="283"/>
      <w:jc w:val="left"/>
    </w:pPr>
    <w:rPr>
      <w:rFonts w:ascii="Times New Roman" w:hAnsi="Times New Roman" w:cs="Times New Roman"/>
      <w:sz w:val="16"/>
      <w:szCs w:val="16"/>
      <w:lang w:val="el-GR" w:eastAsia="el-GR"/>
    </w:rPr>
  </w:style>
  <w:style w:type="character" w:customStyle="1" w:styleId="3Char1">
    <w:name w:val="Σώμα κείμενου με εσοχή 3 Char"/>
    <w:basedOn w:val="a0"/>
    <w:link w:val="35"/>
    <w:rsid w:val="008844A7"/>
    <w:rPr>
      <w:sz w:val="16"/>
      <w:szCs w:val="16"/>
    </w:rPr>
  </w:style>
  <w:style w:type="paragraph" w:customStyle="1" w:styleId="as">
    <w:name w:val=".as..."/>
    <w:basedOn w:val="Default"/>
    <w:next w:val="Default"/>
    <w:rsid w:val="008844A7"/>
    <w:pPr>
      <w:widowControl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eastAsia="el-GR" w:bidi="ar-SA"/>
    </w:rPr>
  </w:style>
  <w:style w:type="paragraph" w:customStyle="1" w:styleId="CharChar1CharCharCharCharCharCharCharChar">
    <w:name w:val="Char Char1 Char Char Char Char Char Char Char Char"/>
    <w:basedOn w:val="a"/>
    <w:rsid w:val="008844A7"/>
    <w:pPr>
      <w:suppressAutoHyphens w:val="0"/>
      <w:spacing w:after="160" w:line="240" w:lineRule="exact"/>
      <w:jc w:val="lef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harChar2CharCharCharCharCharCharCharCharChar">
    <w:name w:val="Char Char2 Char Char Char Char Char Char Char Char Char"/>
    <w:basedOn w:val="a"/>
    <w:rsid w:val="008844A7"/>
    <w:pPr>
      <w:suppressAutoHyphens w:val="0"/>
      <w:spacing w:after="160" w:line="240" w:lineRule="exact"/>
      <w:jc w:val="left"/>
    </w:pPr>
    <w:rPr>
      <w:rFonts w:ascii="Verdana" w:hAnsi="Verdana" w:cs="Times New Roman"/>
      <w:sz w:val="20"/>
      <w:szCs w:val="20"/>
      <w:lang w:val="en-US" w:eastAsia="en-US"/>
    </w:rPr>
  </w:style>
  <w:style w:type="paragraph" w:styleId="Web">
    <w:name w:val="Normal (Web)"/>
    <w:basedOn w:val="a"/>
    <w:rsid w:val="008844A7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color w:val="000000"/>
      <w:sz w:val="24"/>
      <w:lang w:eastAsia="en-US"/>
    </w:rPr>
  </w:style>
  <w:style w:type="character" w:customStyle="1" w:styleId="apple-style-span">
    <w:name w:val="apple-style-span"/>
    <w:basedOn w:val="a0"/>
    <w:rsid w:val="008844A7"/>
  </w:style>
  <w:style w:type="paragraph" w:customStyle="1" w:styleId="36">
    <w:name w:val="Σώμα κειμένου3"/>
    <w:basedOn w:val="a"/>
    <w:rsid w:val="008844A7"/>
    <w:pPr>
      <w:widowControl w:val="0"/>
      <w:shd w:val="clear" w:color="auto" w:fill="FFFFFF"/>
      <w:suppressAutoHyphens w:val="0"/>
      <w:spacing w:after="240" w:line="274" w:lineRule="exact"/>
      <w:ind w:hanging="360"/>
      <w:jc w:val="left"/>
    </w:pPr>
    <w:rPr>
      <w:rFonts w:ascii="Times New Roman" w:hAnsi="Times New Roman" w:cs="Times New Roman"/>
      <w:color w:val="000000"/>
      <w:sz w:val="23"/>
      <w:szCs w:val="23"/>
      <w:lang w:val="el-GR" w:eastAsia="el-GR"/>
    </w:rPr>
  </w:style>
  <w:style w:type="paragraph" w:customStyle="1" w:styleId="42">
    <w:name w:val="Επικεφαλίδα #4"/>
    <w:basedOn w:val="a"/>
    <w:rsid w:val="008844A7"/>
    <w:pPr>
      <w:widowControl w:val="0"/>
      <w:shd w:val="clear" w:color="auto" w:fill="FFFFFF"/>
      <w:suppressAutoHyphens w:val="0"/>
      <w:spacing w:after="420" w:line="0" w:lineRule="atLeast"/>
      <w:jc w:val="center"/>
      <w:outlineLvl w:val="3"/>
    </w:pPr>
    <w:rPr>
      <w:rFonts w:ascii="Tahoma" w:eastAsia="Tahoma" w:hAnsi="Tahoma" w:cs="Tahoma"/>
      <w:b/>
      <w:bCs/>
      <w:color w:val="000000"/>
      <w:sz w:val="31"/>
      <w:szCs w:val="31"/>
      <w:lang w:val="el-GR" w:eastAsia="el-GR"/>
    </w:rPr>
  </w:style>
  <w:style w:type="character" w:customStyle="1" w:styleId="2a">
    <w:name w:val="Σώμα κειμένου2"/>
    <w:rsid w:val="008844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l-GR"/>
    </w:rPr>
  </w:style>
  <w:style w:type="character" w:customStyle="1" w:styleId="1f0">
    <w:name w:val="Σώμα κειμένου1"/>
    <w:rsid w:val="008844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l-GR"/>
    </w:rPr>
  </w:style>
  <w:style w:type="paragraph" w:customStyle="1" w:styleId="xl24">
    <w:name w:val="xl24"/>
    <w:basedOn w:val="a"/>
    <w:rsid w:val="008844A7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sz w:val="24"/>
      <w:lang w:val="el-GR" w:eastAsia="el-GR"/>
    </w:rPr>
  </w:style>
  <w:style w:type="paragraph" w:customStyle="1" w:styleId="xl25">
    <w:name w:val="xl25"/>
    <w:basedOn w:val="a"/>
    <w:rsid w:val="008844A7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sz w:val="24"/>
      <w:lang w:val="el-GR" w:eastAsia="el-GR"/>
    </w:rPr>
  </w:style>
  <w:style w:type="paragraph" w:customStyle="1" w:styleId="xl26">
    <w:name w:val="xl26"/>
    <w:basedOn w:val="a"/>
    <w:rsid w:val="008844A7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lang w:val="el-GR" w:eastAsia="el-GR"/>
    </w:rPr>
  </w:style>
  <w:style w:type="paragraph" w:customStyle="1" w:styleId="xl27">
    <w:name w:val="xl27"/>
    <w:basedOn w:val="a"/>
    <w:rsid w:val="008844A7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lang w:val="el-GR" w:eastAsia="el-GR"/>
    </w:rPr>
  </w:style>
  <w:style w:type="paragraph" w:customStyle="1" w:styleId="xl28">
    <w:name w:val="xl28"/>
    <w:basedOn w:val="a"/>
    <w:rsid w:val="008844A7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lang w:val="el-GR" w:eastAsia="el-GR"/>
    </w:rPr>
  </w:style>
  <w:style w:type="paragraph" w:customStyle="1" w:styleId="xl29">
    <w:name w:val="xl29"/>
    <w:basedOn w:val="a"/>
    <w:rsid w:val="008844A7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lang w:val="el-GR" w:eastAsia="el-GR"/>
    </w:rPr>
  </w:style>
  <w:style w:type="paragraph" w:customStyle="1" w:styleId="xl30">
    <w:name w:val="xl30"/>
    <w:basedOn w:val="a"/>
    <w:rsid w:val="008844A7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lang w:val="el-GR" w:eastAsia="el-GR"/>
    </w:rPr>
  </w:style>
  <w:style w:type="paragraph" w:customStyle="1" w:styleId="xl31">
    <w:name w:val="xl31"/>
    <w:basedOn w:val="a"/>
    <w:rsid w:val="008844A7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lang w:val="el-GR" w:eastAsia="el-GR"/>
    </w:rPr>
  </w:style>
  <w:style w:type="paragraph" w:customStyle="1" w:styleId="xl32">
    <w:name w:val="xl32"/>
    <w:basedOn w:val="a"/>
    <w:rsid w:val="008844A7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lang w:val="el-GR" w:eastAsia="el-GR"/>
    </w:rPr>
  </w:style>
  <w:style w:type="paragraph" w:customStyle="1" w:styleId="xl33">
    <w:name w:val="xl33"/>
    <w:basedOn w:val="a"/>
    <w:rsid w:val="008844A7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lang w:val="el-GR" w:eastAsia="el-GR"/>
    </w:rPr>
  </w:style>
  <w:style w:type="paragraph" w:customStyle="1" w:styleId="xl34">
    <w:name w:val="xl34"/>
    <w:basedOn w:val="a"/>
    <w:rsid w:val="008844A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lang w:val="el-GR" w:eastAsia="el-GR"/>
    </w:rPr>
  </w:style>
  <w:style w:type="paragraph" w:customStyle="1" w:styleId="xl35">
    <w:name w:val="xl35"/>
    <w:basedOn w:val="a"/>
    <w:rsid w:val="008844A7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eastAsia="Arial Unicode MS" w:hAnsi="Arial" w:cs="Arial"/>
      <w:sz w:val="24"/>
      <w:lang w:val="el-GR" w:eastAsia="el-GR"/>
    </w:rPr>
  </w:style>
  <w:style w:type="paragraph" w:customStyle="1" w:styleId="xl36">
    <w:name w:val="xl36"/>
    <w:basedOn w:val="a"/>
    <w:rsid w:val="008844A7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4"/>
      <w:lang w:val="el-GR" w:eastAsia="el-GR"/>
    </w:rPr>
  </w:style>
  <w:style w:type="paragraph" w:customStyle="1" w:styleId="xl37">
    <w:name w:val="xl37"/>
    <w:basedOn w:val="a"/>
    <w:rsid w:val="008844A7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4"/>
      <w:lang w:val="el-GR" w:eastAsia="el-GR"/>
    </w:rPr>
  </w:style>
  <w:style w:type="paragraph" w:customStyle="1" w:styleId="xl38">
    <w:name w:val="xl38"/>
    <w:basedOn w:val="a"/>
    <w:rsid w:val="008844A7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lang w:val="el-GR" w:eastAsia="el-GR"/>
    </w:rPr>
  </w:style>
  <w:style w:type="paragraph" w:customStyle="1" w:styleId="xl39">
    <w:name w:val="xl39"/>
    <w:basedOn w:val="a"/>
    <w:rsid w:val="008844A7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lang w:val="el-GR" w:eastAsia="el-GR"/>
    </w:rPr>
  </w:style>
  <w:style w:type="paragraph" w:customStyle="1" w:styleId="xl40">
    <w:name w:val="xl40"/>
    <w:basedOn w:val="a"/>
    <w:rsid w:val="008844A7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lang w:val="el-GR" w:eastAsia="el-GR"/>
    </w:rPr>
  </w:style>
  <w:style w:type="paragraph" w:customStyle="1" w:styleId="xl41">
    <w:name w:val="xl41"/>
    <w:basedOn w:val="a"/>
    <w:rsid w:val="008844A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lang w:val="el-GR" w:eastAsia="el-GR"/>
    </w:rPr>
  </w:style>
  <w:style w:type="paragraph" w:customStyle="1" w:styleId="xl42">
    <w:name w:val="xl42"/>
    <w:basedOn w:val="a"/>
    <w:rsid w:val="008844A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lang w:val="el-GR" w:eastAsia="el-GR"/>
    </w:rPr>
  </w:style>
  <w:style w:type="paragraph" w:customStyle="1" w:styleId="xl43">
    <w:name w:val="xl43"/>
    <w:basedOn w:val="a"/>
    <w:rsid w:val="008844A7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lang w:val="el-GR" w:eastAsia="el-GR"/>
    </w:rPr>
  </w:style>
  <w:style w:type="paragraph" w:customStyle="1" w:styleId="xl44">
    <w:name w:val="xl44"/>
    <w:basedOn w:val="a"/>
    <w:rsid w:val="008844A7"/>
    <w:pPr>
      <w:pBdr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lang w:val="el-GR" w:eastAsia="el-GR"/>
    </w:rPr>
  </w:style>
  <w:style w:type="paragraph" w:customStyle="1" w:styleId="xl45">
    <w:name w:val="xl45"/>
    <w:basedOn w:val="a"/>
    <w:rsid w:val="008844A7"/>
    <w:pPr>
      <w:shd w:val="clear" w:color="auto" w:fill="FFFFFF"/>
      <w:suppressAutoHyphens w:val="0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lang w:val="el-GR" w:eastAsia="el-GR"/>
    </w:rPr>
  </w:style>
  <w:style w:type="paragraph" w:customStyle="1" w:styleId="xl46">
    <w:name w:val="xl46"/>
    <w:basedOn w:val="a"/>
    <w:rsid w:val="008844A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sz w:val="24"/>
      <w:lang w:val="el-GR" w:eastAsia="el-GR"/>
    </w:rPr>
  </w:style>
  <w:style w:type="paragraph" w:customStyle="1" w:styleId="xl47">
    <w:name w:val="xl47"/>
    <w:basedOn w:val="a"/>
    <w:rsid w:val="008844A7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sz w:val="24"/>
      <w:lang w:val="el-GR" w:eastAsia="el-GR"/>
    </w:rPr>
  </w:style>
  <w:style w:type="paragraph" w:customStyle="1" w:styleId="xl48">
    <w:name w:val="xl48"/>
    <w:basedOn w:val="a"/>
    <w:rsid w:val="008844A7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sz w:val="24"/>
      <w:lang w:val="el-GR" w:eastAsia="el-GR"/>
    </w:rPr>
  </w:style>
  <w:style w:type="paragraph" w:customStyle="1" w:styleId="xl49">
    <w:name w:val="xl49"/>
    <w:basedOn w:val="a"/>
    <w:rsid w:val="008844A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4"/>
      <w:lang w:val="el-GR" w:eastAsia="el-GR"/>
    </w:rPr>
  </w:style>
  <w:style w:type="paragraph" w:customStyle="1" w:styleId="xl50">
    <w:name w:val="xl50"/>
    <w:basedOn w:val="a"/>
    <w:rsid w:val="008844A7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lang w:val="el-GR" w:eastAsia="el-GR"/>
    </w:rPr>
  </w:style>
  <w:style w:type="paragraph" w:customStyle="1" w:styleId="xl51">
    <w:name w:val="xl51"/>
    <w:basedOn w:val="a"/>
    <w:rsid w:val="008844A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lang w:val="el-GR" w:eastAsia="el-GR"/>
    </w:rPr>
  </w:style>
  <w:style w:type="paragraph" w:customStyle="1" w:styleId="xl52">
    <w:name w:val="xl52"/>
    <w:basedOn w:val="a"/>
    <w:rsid w:val="008844A7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lang w:val="el-GR" w:eastAsia="el-GR"/>
    </w:rPr>
  </w:style>
  <w:style w:type="paragraph" w:customStyle="1" w:styleId="xl53">
    <w:name w:val="xl53"/>
    <w:basedOn w:val="a"/>
    <w:rsid w:val="008844A7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lang w:val="el-GR" w:eastAsia="el-GR"/>
    </w:rPr>
  </w:style>
  <w:style w:type="paragraph" w:customStyle="1" w:styleId="xl54">
    <w:name w:val="xl54"/>
    <w:basedOn w:val="a"/>
    <w:rsid w:val="008844A7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left"/>
    </w:pPr>
    <w:rPr>
      <w:rFonts w:ascii="Arial" w:eastAsia="Arial Unicode MS" w:hAnsi="Arial" w:cs="Arial"/>
      <w:sz w:val="24"/>
      <w:lang w:val="el-GR" w:eastAsia="el-GR"/>
    </w:rPr>
  </w:style>
  <w:style w:type="paragraph" w:customStyle="1" w:styleId="ParaCharCharCharCharCharCharCharCharCharCharCharCharChar">
    <w:name w:val="Προεπιλεγμένη γραμματοσειρά Para Char Char Char Char Char Char Char Char Char Char Char Char Char"/>
    <w:basedOn w:val="a"/>
    <w:rsid w:val="008844A7"/>
    <w:pPr>
      <w:suppressAutoHyphens w:val="0"/>
      <w:spacing w:after="160" w:line="240" w:lineRule="exact"/>
      <w:jc w:val="left"/>
    </w:pPr>
    <w:rPr>
      <w:rFonts w:ascii="Verdana" w:hAnsi="Verdana" w:cs="Times New Roman"/>
      <w:sz w:val="20"/>
      <w:szCs w:val="20"/>
      <w:lang w:val="en-US" w:eastAsia="en-US"/>
    </w:rPr>
  </w:style>
  <w:style w:type="character" w:customStyle="1" w:styleId="51">
    <w:name w:val="Σώμα κειμένου5"/>
    <w:rsid w:val="008844A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l-GR"/>
    </w:rPr>
  </w:style>
  <w:style w:type="character" w:customStyle="1" w:styleId="61">
    <w:name w:val="Σώμα κειμένου6"/>
    <w:rsid w:val="008844A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paragraph" w:styleId="aff7">
    <w:name w:val="Document Map"/>
    <w:basedOn w:val="a"/>
    <w:link w:val="Char7"/>
    <w:rsid w:val="008844A7"/>
    <w:pPr>
      <w:suppressAutoHyphens w:val="0"/>
      <w:spacing w:after="0"/>
      <w:jc w:val="left"/>
    </w:pPr>
    <w:rPr>
      <w:rFonts w:ascii="Tahoma" w:hAnsi="Tahoma" w:cs="Tahoma"/>
      <w:sz w:val="16"/>
      <w:szCs w:val="16"/>
      <w:lang w:val="el-GR" w:eastAsia="el-GR"/>
    </w:rPr>
  </w:style>
  <w:style w:type="character" w:customStyle="1" w:styleId="Char7">
    <w:name w:val="Χάρτης εγγράφου Char"/>
    <w:basedOn w:val="a0"/>
    <w:link w:val="aff7"/>
    <w:rsid w:val="008844A7"/>
    <w:rPr>
      <w:rFonts w:ascii="Tahoma" w:hAnsi="Tahoma" w:cs="Tahoma"/>
      <w:sz w:val="16"/>
      <w:szCs w:val="16"/>
    </w:rPr>
  </w:style>
  <w:style w:type="character" w:customStyle="1" w:styleId="st">
    <w:name w:val="st"/>
    <w:basedOn w:val="a0"/>
    <w:rsid w:val="008844A7"/>
  </w:style>
  <w:style w:type="paragraph" w:customStyle="1" w:styleId="BasicParagraph">
    <w:name w:val="[Basic Paragraph]"/>
    <w:basedOn w:val="a"/>
    <w:rsid w:val="008844A7"/>
    <w:pPr>
      <w:suppressAutoHyphens w:val="0"/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Minion Pro" w:hAnsi="Minion Pro" w:cs="Minion Pro"/>
      <w:color w:val="000000"/>
      <w:sz w:val="24"/>
      <w:lang w:val="el-GR" w:eastAsia="el-GR"/>
    </w:rPr>
  </w:style>
  <w:style w:type="character" w:customStyle="1" w:styleId="FontStyle62">
    <w:name w:val="Font Style62"/>
    <w:basedOn w:val="a0"/>
    <w:rsid w:val="008844A7"/>
    <w:rPr>
      <w:rFonts w:ascii="Arial" w:hAnsi="Arial" w:cs="Arial"/>
      <w:sz w:val="14"/>
      <w:szCs w:val="14"/>
    </w:rPr>
  </w:style>
  <w:style w:type="paragraph" w:customStyle="1" w:styleId="TabletextChar">
    <w:name w:val="Table text Char"/>
    <w:basedOn w:val="a"/>
    <w:link w:val="TabletextCharChar"/>
    <w:semiHidden/>
    <w:rsid w:val="008844A7"/>
    <w:pPr>
      <w:widowControl w:val="0"/>
      <w:suppressAutoHyphens w:val="0"/>
      <w:jc w:val="left"/>
    </w:pPr>
    <w:rPr>
      <w:rFonts w:ascii="Tahoma" w:hAnsi="Tahoma" w:cs="Times New Roman"/>
      <w:sz w:val="20"/>
      <w:szCs w:val="20"/>
      <w:lang w:eastAsia="en-US"/>
    </w:rPr>
  </w:style>
  <w:style w:type="character" w:customStyle="1" w:styleId="TabletextCharChar">
    <w:name w:val="Table text Char Char"/>
    <w:link w:val="TabletextChar"/>
    <w:semiHidden/>
    <w:locked/>
    <w:rsid w:val="008844A7"/>
    <w:rPr>
      <w:rFonts w:ascii="Tahoma" w:hAnsi="Tahoma"/>
      <w:lang w:eastAsia="en-US"/>
    </w:rPr>
  </w:style>
  <w:style w:type="paragraph" w:customStyle="1" w:styleId="NumCharCharCharCharCharCharCharCharChar">
    <w:name w:val="_Num# Char Char Char Char Char Char Char Char Char"/>
    <w:next w:val="a"/>
    <w:link w:val="NumCharCharCharCharCharCharCharCharCharChar"/>
    <w:semiHidden/>
    <w:rsid w:val="008844A7"/>
    <w:pPr>
      <w:widowControl w:val="0"/>
      <w:numPr>
        <w:numId w:val="21"/>
      </w:numPr>
      <w:jc w:val="both"/>
    </w:pPr>
    <w:rPr>
      <w:rFonts w:ascii="Tahoma" w:hAnsi="Tahoma"/>
      <w:sz w:val="22"/>
      <w:szCs w:val="22"/>
    </w:rPr>
  </w:style>
  <w:style w:type="character" w:customStyle="1" w:styleId="NumCharCharCharCharCharCharCharCharCharChar">
    <w:name w:val="_Num# Char Char Char Char Char Char Char Char Char Char"/>
    <w:link w:val="NumCharCharCharCharCharCharCharCharChar"/>
    <w:semiHidden/>
    <w:locked/>
    <w:rsid w:val="008844A7"/>
    <w:rPr>
      <w:rFonts w:ascii="Tahoma" w:hAnsi="Tahoma"/>
      <w:sz w:val="22"/>
      <w:szCs w:val="22"/>
      <w:lang w:bidi="ar-SA"/>
    </w:rPr>
  </w:style>
  <w:style w:type="paragraph" w:customStyle="1" w:styleId="MyBullet">
    <w:name w:val="My Bullet"/>
    <w:basedOn w:val="af"/>
    <w:autoRedefine/>
    <w:rsid w:val="008844A7"/>
    <w:pPr>
      <w:suppressAutoHyphens w:val="0"/>
      <w:spacing w:before="120" w:after="120"/>
      <w:ind w:right="193"/>
    </w:pPr>
    <w:rPr>
      <w:rFonts w:cs="Tahoma"/>
      <w:color w:val="C0504D"/>
      <w:sz w:val="24"/>
      <w:u w:val="single"/>
      <w:lang w:val="el-GR" w:eastAsia="en-US"/>
    </w:rPr>
  </w:style>
  <w:style w:type="character" w:customStyle="1" w:styleId="Bodytext3">
    <w:name w:val="Body text (3)_"/>
    <w:basedOn w:val="a0"/>
    <w:link w:val="Bodytext30"/>
    <w:rsid w:val="008844A7"/>
    <w:rPr>
      <w:rFonts w:ascii="Tahoma" w:eastAsia="Tahoma" w:hAnsi="Tahoma" w:cs="Tahoma"/>
      <w:spacing w:val="-1"/>
      <w:sz w:val="22"/>
      <w:szCs w:val="22"/>
      <w:shd w:val="clear" w:color="auto" w:fill="FFFFFF"/>
    </w:rPr>
  </w:style>
  <w:style w:type="paragraph" w:customStyle="1" w:styleId="Bodytext30">
    <w:name w:val="Body text (3)"/>
    <w:basedOn w:val="a"/>
    <w:link w:val="Bodytext3"/>
    <w:rsid w:val="008844A7"/>
    <w:pPr>
      <w:widowControl w:val="0"/>
      <w:shd w:val="clear" w:color="auto" w:fill="FFFFFF"/>
      <w:suppressAutoHyphens w:val="0"/>
      <w:spacing w:after="0" w:line="288" w:lineRule="exact"/>
      <w:ind w:hanging="360"/>
      <w:jc w:val="left"/>
    </w:pPr>
    <w:rPr>
      <w:rFonts w:ascii="Tahoma" w:eastAsia="Tahoma" w:hAnsi="Tahoma" w:cs="Tahoma"/>
      <w:spacing w:val="-1"/>
      <w:szCs w:val="22"/>
      <w:lang w:val="el-GR" w:eastAsia="el-GR"/>
    </w:rPr>
  </w:style>
  <w:style w:type="paragraph" w:customStyle="1" w:styleId="Normalmystyle">
    <w:name w:val="Normal.mystyle"/>
    <w:basedOn w:val="a"/>
    <w:rsid w:val="008844A7"/>
    <w:pPr>
      <w:widowControl w:val="0"/>
      <w:suppressAutoHyphens w:val="0"/>
    </w:pPr>
    <w:rPr>
      <w:rFonts w:ascii="Tahoma" w:hAnsi="Tahoma" w:cs="Times New Roman"/>
      <w:szCs w:val="20"/>
      <w:lang w:val="el-GR" w:eastAsia="en-US"/>
    </w:rPr>
  </w:style>
  <w:style w:type="paragraph" w:customStyle="1" w:styleId="1f1">
    <w:name w:val="Παράγραφος λίστας1"/>
    <w:basedOn w:val="a"/>
    <w:rsid w:val="008844A7"/>
    <w:pPr>
      <w:suppressAutoHyphens w:val="0"/>
      <w:spacing w:after="0"/>
      <w:ind w:left="720"/>
      <w:jc w:val="left"/>
    </w:pPr>
    <w:rPr>
      <w:rFonts w:ascii="Times New Roman" w:hAnsi="Times New Roman" w:cs="Times New Roman"/>
      <w:sz w:val="24"/>
      <w:lang w:val="el-GR" w:eastAsia="el-GR"/>
    </w:rPr>
  </w:style>
  <w:style w:type="character" w:customStyle="1" w:styleId="CharChar7">
    <w:name w:val="Char Char7"/>
    <w:basedOn w:val="a0"/>
    <w:rsid w:val="008844A7"/>
    <w:rPr>
      <w:rFonts w:ascii="POlympiaBold" w:hAnsi="POlympiaBold"/>
      <w:b/>
      <w:sz w:val="22"/>
      <w:lang w:eastAsia="en-US"/>
    </w:rPr>
  </w:style>
  <w:style w:type="character" w:customStyle="1" w:styleId="2CharChar">
    <w:name w:val="Σώμα κείμενου με εσοχή2 Char Char"/>
    <w:basedOn w:val="a0"/>
    <w:rsid w:val="008844A7"/>
    <w:rPr>
      <w:sz w:val="24"/>
      <w:szCs w:val="24"/>
    </w:rPr>
  </w:style>
  <w:style w:type="character" w:customStyle="1" w:styleId="CharChar6">
    <w:name w:val="Char Char6"/>
    <w:basedOn w:val="a0"/>
    <w:locked/>
    <w:rsid w:val="008844A7"/>
    <w:rPr>
      <w:rFonts w:ascii="Arial Narrow" w:hAnsi="Arial Narrow"/>
      <w:sz w:val="24"/>
    </w:rPr>
  </w:style>
  <w:style w:type="character" w:customStyle="1" w:styleId="CharChar5">
    <w:name w:val="Char Char5"/>
    <w:basedOn w:val="a0"/>
    <w:rsid w:val="008844A7"/>
    <w:rPr>
      <w:sz w:val="24"/>
      <w:lang w:eastAsia="en-US"/>
    </w:rPr>
  </w:style>
  <w:style w:type="character" w:customStyle="1" w:styleId="CharChar4">
    <w:name w:val="Char Char4"/>
    <w:basedOn w:val="a0"/>
    <w:rsid w:val="008844A7"/>
    <w:rPr>
      <w:sz w:val="16"/>
      <w:szCs w:val="16"/>
    </w:rPr>
  </w:style>
  <w:style w:type="character" w:customStyle="1" w:styleId="CharChar3">
    <w:name w:val="Char Char3"/>
    <w:rsid w:val="008844A7"/>
    <w:rPr>
      <w:rFonts w:ascii="Tahoma" w:hAnsi="Tahoma" w:cs="Tahoma"/>
      <w:sz w:val="16"/>
      <w:szCs w:val="16"/>
    </w:rPr>
  </w:style>
  <w:style w:type="character" w:customStyle="1" w:styleId="CharChar2">
    <w:name w:val="Char Char2"/>
    <w:basedOn w:val="a0"/>
    <w:rsid w:val="008844A7"/>
  </w:style>
  <w:style w:type="character" w:customStyle="1" w:styleId="CharChar1">
    <w:name w:val="Char Char1"/>
    <w:rsid w:val="008844A7"/>
    <w:rPr>
      <w:b/>
      <w:bCs/>
    </w:rPr>
  </w:style>
  <w:style w:type="character" w:customStyle="1" w:styleId="CharChar">
    <w:name w:val="Char Char"/>
    <w:basedOn w:val="a0"/>
    <w:rsid w:val="008844A7"/>
    <w:rPr>
      <w:rFonts w:ascii="Tahoma" w:hAnsi="Tahoma" w:cs="Tahoma"/>
      <w:sz w:val="16"/>
      <w:szCs w:val="16"/>
    </w:rPr>
  </w:style>
  <w:style w:type="paragraph" w:customStyle="1" w:styleId="120">
    <w:name w:val="Σώμα κειμένου (12)"/>
    <w:basedOn w:val="a"/>
    <w:rsid w:val="008844A7"/>
    <w:pPr>
      <w:widowControl w:val="0"/>
      <w:shd w:val="clear" w:color="auto" w:fill="FFFFFF"/>
      <w:suppressAutoHyphens w:val="0"/>
      <w:spacing w:before="360" w:after="480" w:line="274" w:lineRule="exact"/>
    </w:pPr>
    <w:rPr>
      <w:rFonts w:ascii="Arial" w:eastAsia="Arial" w:hAnsi="Arial" w:cs="Arial"/>
      <w:color w:val="000000"/>
      <w:szCs w:val="22"/>
      <w:lang w:val="el-GR" w:eastAsia="el-GR"/>
    </w:rPr>
  </w:style>
  <w:style w:type="paragraph" w:customStyle="1" w:styleId="312">
    <w:name w:val="Σώμα κείμενου 31"/>
    <w:basedOn w:val="a"/>
    <w:rsid w:val="008844A7"/>
    <w:pPr>
      <w:suppressAutoHyphens w:val="0"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hAnsi="Times New Roman" w:cs="Times New Roman"/>
      <w:b/>
      <w:sz w:val="24"/>
      <w:szCs w:val="20"/>
      <w:lang w:val="el-GR" w:eastAsia="el-GR"/>
    </w:rPr>
  </w:style>
  <w:style w:type="paragraph" w:customStyle="1" w:styleId="210">
    <w:name w:val="Σώμα κείμενου 21"/>
    <w:basedOn w:val="a"/>
    <w:rsid w:val="008844A7"/>
    <w:pPr>
      <w:suppressAutoHyphens w:val="0"/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Times New Roman" w:hAnsi="Times New Roman" w:cs="Times New Roman"/>
      <w:sz w:val="24"/>
      <w:szCs w:val="20"/>
      <w:lang w:val="el-GR" w:eastAsia="el-GR"/>
    </w:rPr>
  </w:style>
  <w:style w:type="character" w:customStyle="1" w:styleId="WW-">
    <w:name w:val="WW-Χαρακτήρες υποσημείωσης"/>
    <w:rsid w:val="008844A7"/>
  </w:style>
  <w:style w:type="character" w:customStyle="1" w:styleId="Char5">
    <w:name w:val="Κείμενο υποσημείωσης Char"/>
    <w:aliases w:val="Used by Word for text of Help footnotes Char,Κείμενο υποσημείωσης-KATERINA Char"/>
    <w:basedOn w:val="a0"/>
    <w:link w:val="af4"/>
    <w:rsid w:val="008844A7"/>
    <w:rPr>
      <w:rFonts w:ascii="Calibri" w:hAnsi="Calibri" w:cs="Calibri"/>
      <w:sz w:val="18"/>
      <w:lang w:val="en-IE" w:eastAsia="zh-CN"/>
    </w:rPr>
  </w:style>
  <w:style w:type="paragraph" w:customStyle="1" w:styleId="aff8">
    <w:name w:val="ΣτυλΔημοσιότητας"/>
    <w:basedOn w:val="1"/>
    <w:rsid w:val="008844A7"/>
    <w:pPr>
      <w:keepNext w:val="0"/>
      <w:keepLines/>
      <w:pageBreakBefore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0"/>
      </w:tabs>
      <w:spacing w:before="0" w:after="0" w:line="360" w:lineRule="auto"/>
      <w:jc w:val="center"/>
    </w:pPr>
    <w:rPr>
      <w:rFonts w:ascii="Calibri" w:hAnsi="Calibri" w:cs="Calibri"/>
      <w:bCs w:val="0"/>
      <w:caps/>
      <w:color w:val="auto"/>
      <w:kern w:val="1"/>
      <w:sz w:val="24"/>
      <w:szCs w:val="24"/>
      <w:lang w:val="el-GR"/>
    </w:rPr>
  </w:style>
  <w:style w:type="character" w:customStyle="1" w:styleId="110">
    <w:name w:val="Σώμα κειμένου (11)"/>
    <w:basedOn w:val="a0"/>
    <w:rsid w:val="008844A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l-GR"/>
    </w:rPr>
  </w:style>
  <w:style w:type="paragraph" w:customStyle="1" w:styleId="220">
    <w:name w:val="Σώμα κείμενου 22"/>
    <w:basedOn w:val="a"/>
    <w:rsid w:val="00801415"/>
    <w:pPr>
      <w:suppressAutoHyphens w:val="0"/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Times New Roman" w:hAnsi="Times New Roman" w:cs="Times New Roman"/>
      <w:sz w:val="24"/>
      <w:szCs w:val="20"/>
      <w:lang w:val="el-GR" w:eastAsia="el-GR"/>
    </w:rPr>
  </w:style>
  <w:style w:type="character" w:customStyle="1" w:styleId="34">
    <w:name w:val="Σώμα κειμένου (3)_"/>
    <w:basedOn w:val="a0"/>
    <w:link w:val="33"/>
    <w:rsid w:val="009922F4"/>
    <w:rPr>
      <w:rFonts w:ascii="Tahoma" w:eastAsia="Tahoma" w:hAnsi="Tahoma" w:cs="Tahoma"/>
      <w:b/>
      <w:bCs/>
      <w:color w:val="000000"/>
      <w:sz w:val="28"/>
      <w:szCs w:val="28"/>
      <w:shd w:val="clear" w:color="auto" w:fill="FFFFFF"/>
    </w:rPr>
  </w:style>
  <w:style w:type="paragraph" w:customStyle="1" w:styleId="37">
    <w:name w:val="Λεζάντα3"/>
    <w:basedOn w:val="a"/>
    <w:rsid w:val="00A159AC"/>
    <w:pPr>
      <w:suppressLineNumbers/>
      <w:spacing w:before="120"/>
    </w:pPr>
    <w:rPr>
      <w:rFonts w:cs="Mangal"/>
      <w:i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1A417-2D37-4FDB-87BF-E25241C4A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ΔΗΜΟΣ ΤΡΙΚΚΑΙΩΝ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eaadhsy</dc:creator>
  <cp:lastModifiedBy>Ελένη Πατήλα</cp:lastModifiedBy>
  <cp:revision>24</cp:revision>
  <cp:lastPrinted>2017-02-10T08:36:00Z</cp:lastPrinted>
  <dcterms:created xsi:type="dcterms:W3CDTF">2023-07-13T11:36:00Z</dcterms:created>
  <dcterms:modified xsi:type="dcterms:W3CDTF">2025-07-09T09:05:00Z</dcterms:modified>
</cp:coreProperties>
</file>